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DD9B" w14:textId="3073B0DD" w:rsidR="00E06414" w:rsidRDefault="00A0360C" w:rsidP="007404B6">
      <w:pPr>
        <w:jc w:val="center"/>
        <w:rPr>
          <w:b/>
        </w:rPr>
      </w:pPr>
      <w:r w:rsidRPr="00C55CFA">
        <w:rPr>
          <w:noProof/>
        </w:rPr>
        <mc:AlternateContent>
          <mc:Choice Requires="wps">
            <w:drawing>
              <wp:anchor distT="0" distB="0" distL="114300" distR="114300" simplePos="0" relativeHeight="251661312" behindDoc="0" locked="0" layoutInCell="1" allowOverlap="1" wp14:anchorId="47D5CABB" wp14:editId="6FCF30B0">
                <wp:simplePos x="0" y="0"/>
                <wp:positionH relativeFrom="column">
                  <wp:posOffset>5189220</wp:posOffset>
                </wp:positionH>
                <wp:positionV relativeFrom="paragraph">
                  <wp:posOffset>-305435</wp:posOffset>
                </wp:positionV>
                <wp:extent cx="914400" cy="30861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BB632" w14:textId="77777777" w:rsidR="00BC56E8" w:rsidRPr="00D63386" w:rsidRDefault="00BC56E8" w:rsidP="00D63386">
                            <w:pPr>
                              <w:spacing w:line="276" w:lineRule="auto"/>
                              <w:ind w:left="34"/>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5CABB" id="Rectangle 8" o:spid="_x0000_s1026" style="position:absolute;left:0;text-align:left;margin-left:408.6pt;margin-top:-24.05pt;width:1in;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" filled="f" stroked="f">
                <v:textbox>
                  <w:txbxContent>
                    <w:p w14:paraId="7BCBB632" w14:textId="77777777" w:rsidR="00BC56E8" w:rsidRPr="00D63386" w:rsidRDefault="00BC56E8" w:rsidP="00D63386">
                      <w:pPr>
                        <w:spacing w:line="276" w:lineRule="auto"/>
                        <w:ind w:left="34"/>
                        <w:rPr>
                          <w:szCs w:val="28"/>
                        </w:rPr>
                      </w:pPr>
                    </w:p>
                  </w:txbxContent>
                </v:textbox>
              </v:rect>
            </w:pict>
          </mc:Fallback>
        </mc:AlternateContent>
      </w:r>
      <w:r w:rsidR="001130B1">
        <w:rPr>
          <w:b/>
          <w:noProof/>
        </w:rPr>
        <w:drawing>
          <wp:inline distT="0" distB="0" distL="0" distR="0" wp14:anchorId="7A8BB816" wp14:editId="5D221069">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r w:rsidR="008F6F49">
        <w:rPr>
          <w:b/>
        </w:rPr>
        <w:t xml:space="preserve">                                          </w:t>
      </w:r>
    </w:p>
    <w:p w14:paraId="3CBA4A1E" w14:textId="77777777" w:rsidR="00E06414" w:rsidRPr="001130B1" w:rsidRDefault="00E06414" w:rsidP="007404B6">
      <w:pPr>
        <w:jc w:val="center"/>
        <w:rPr>
          <w:sz w:val="32"/>
        </w:rPr>
      </w:pPr>
    </w:p>
    <w:p w14:paraId="51BA2D53" w14:textId="77777777" w:rsidR="00E06414" w:rsidRDefault="00E06414" w:rsidP="007404B6">
      <w:pPr>
        <w:jc w:val="center"/>
        <w:rPr>
          <w:b/>
          <w:sz w:val="28"/>
          <w:szCs w:val="28"/>
        </w:rPr>
      </w:pPr>
      <w:r>
        <w:rPr>
          <w:b/>
          <w:sz w:val="28"/>
          <w:szCs w:val="28"/>
        </w:rPr>
        <w:t>МУНИЦИПАЛЬНОЕ ОБРАЗОВАНИЕ</w:t>
      </w:r>
    </w:p>
    <w:p w14:paraId="6E69AD7B" w14:textId="77777777" w:rsidR="00E06414" w:rsidRDefault="00E06414" w:rsidP="007404B6">
      <w:pPr>
        <w:jc w:val="center"/>
        <w:rPr>
          <w:b/>
          <w:sz w:val="28"/>
          <w:szCs w:val="28"/>
        </w:rPr>
      </w:pPr>
      <w:r>
        <w:rPr>
          <w:b/>
          <w:sz w:val="28"/>
          <w:szCs w:val="28"/>
        </w:rPr>
        <w:t>«МУРИНСКОЕ ГОРОДСКОЕ ПОСЕЛЕНИЕ»</w:t>
      </w:r>
    </w:p>
    <w:p w14:paraId="673129D6" w14:textId="77777777" w:rsidR="00E06414" w:rsidRDefault="00E06414" w:rsidP="007404B6">
      <w:pPr>
        <w:jc w:val="center"/>
        <w:rPr>
          <w:b/>
          <w:sz w:val="28"/>
          <w:szCs w:val="28"/>
        </w:rPr>
      </w:pPr>
      <w:r>
        <w:rPr>
          <w:b/>
          <w:sz w:val="28"/>
          <w:szCs w:val="28"/>
        </w:rPr>
        <w:t>ВСЕВОЛОЖСКОГО МУНИЦИПАЛЬНОГО РАЙОНА</w:t>
      </w:r>
    </w:p>
    <w:p w14:paraId="641EF525" w14:textId="77777777" w:rsidR="00E06414" w:rsidRDefault="00E06414" w:rsidP="007404B6">
      <w:pPr>
        <w:jc w:val="center"/>
        <w:rPr>
          <w:b/>
          <w:sz w:val="28"/>
          <w:szCs w:val="28"/>
        </w:rPr>
      </w:pPr>
      <w:r>
        <w:rPr>
          <w:b/>
          <w:sz w:val="28"/>
          <w:szCs w:val="28"/>
        </w:rPr>
        <w:t>ЛЕНИНГРАДСКОЙ ОБЛАСТИ</w:t>
      </w:r>
    </w:p>
    <w:p w14:paraId="12AF76B1" w14:textId="77777777" w:rsidR="00E06414" w:rsidRDefault="00E06414" w:rsidP="007404B6">
      <w:pPr>
        <w:jc w:val="center"/>
        <w:rPr>
          <w:b/>
          <w:sz w:val="28"/>
          <w:szCs w:val="28"/>
        </w:rPr>
      </w:pPr>
    </w:p>
    <w:p w14:paraId="70692D81" w14:textId="77777777" w:rsidR="00E06414" w:rsidRDefault="00E06414" w:rsidP="007404B6">
      <w:pPr>
        <w:jc w:val="center"/>
        <w:rPr>
          <w:b/>
          <w:sz w:val="28"/>
          <w:szCs w:val="28"/>
        </w:rPr>
      </w:pPr>
      <w:r>
        <w:rPr>
          <w:b/>
          <w:sz w:val="28"/>
          <w:szCs w:val="28"/>
        </w:rPr>
        <w:t>АДМИНИСТРАЦИЯ</w:t>
      </w:r>
    </w:p>
    <w:p w14:paraId="79AB4789" w14:textId="1E8E2B52" w:rsidR="009D6DD4" w:rsidRDefault="00424A4C" w:rsidP="007404B6">
      <w:pPr>
        <w:jc w:val="center"/>
        <w:rPr>
          <w:b/>
        </w:rPr>
      </w:pPr>
      <w:r>
        <w:rPr>
          <w:b/>
        </w:rPr>
        <w:t xml:space="preserve">                                                                                                                                </w:t>
      </w:r>
    </w:p>
    <w:p w14:paraId="0E039977" w14:textId="50DAEC62" w:rsidR="00E06414" w:rsidRPr="0094333C" w:rsidRDefault="0094333C" w:rsidP="007404B6">
      <w:pPr>
        <w:jc w:val="center"/>
        <w:rPr>
          <w:bCs/>
        </w:rPr>
      </w:pPr>
      <w:r>
        <w:rPr>
          <w:b/>
        </w:rPr>
        <w:t xml:space="preserve">                                                                                                                                </w:t>
      </w:r>
    </w:p>
    <w:p w14:paraId="3B23176A" w14:textId="6F27BB48" w:rsidR="00E06414" w:rsidRDefault="00CE7D8C" w:rsidP="007404B6">
      <w:pPr>
        <w:jc w:val="center"/>
        <w:rPr>
          <w:b/>
          <w:sz w:val="32"/>
          <w:szCs w:val="32"/>
        </w:rPr>
      </w:pPr>
      <w:r>
        <w:rPr>
          <w:b/>
          <w:sz w:val="32"/>
          <w:szCs w:val="32"/>
        </w:rPr>
        <w:t>ПОСТАНОВЛЕНИЕ</w:t>
      </w:r>
    </w:p>
    <w:p w14:paraId="1E81144B" w14:textId="77777777" w:rsidR="00301974" w:rsidRDefault="00301974" w:rsidP="007404B6">
      <w:pPr>
        <w:rPr>
          <w:b/>
          <w:sz w:val="32"/>
          <w:szCs w:val="32"/>
        </w:rPr>
      </w:pPr>
    </w:p>
    <w:p w14:paraId="3545C22C" w14:textId="28A6A738" w:rsidR="00E06414" w:rsidRDefault="00E06414" w:rsidP="0071298E">
      <w:pPr>
        <w:jc w:val="both"/>
        <w:rPr>
          <w:sz w:val="28"/>
          <w:szCs w:val="28"/>
        </w:rPr>
      </w:pPr>
      <w:r>
        <w:rPr>
          <w:sz w:val="28"/>
          <w:szCs w:val="28"/>
        </w:rPr>
        <w:t xml:space="preserve"> </w:t>
      </w:r>
      <w:r w:rsidR="00AA7358">
        <w:rPr>
          <w:sz w:val="28"/>
          <w:szCs w:val="28"/>
          <w:u w:val="single"/>
        </w:rPr>
        <w:t>05.11</w:t>
      </w:r>
      <w:r w:rsidR="00350AEA" w:rsidRPr="00350AEA">
        <w:rPr>
          <w:sz w:val="28"/>
          <w:szCs w:val="28"/>
          <w:u w:val="single"/>
        </w:rPr>
        <w:t>.202</w:t>
      </w:r>
      <w:r w:rsidR="00350AEA">
        <w:rPr>
          <w:sz w:val="28"/>
          <w:szCs w:val="28"/>
          <w:u w:val="single"/>
        </w:rPr>
        <w:t>4</w:t>
      </w:r>
      <w:r w:rsidRPr="002B254D">
        <w:rPr>
          <w:sz w:val="20"/>
          <w:szCs w:val="20"/>
        </w:rPr>
        <w:t xml:space="preserve">                                                    </w:t>
      </w:r>
      <w:r w:rsidR="00CE5396" w:rsidRPr="002B254D">
        <w:rPr>
          <w:sz w:val="20"/>
          <w:szCs w:val="20"/>
        </w:rPr>
        <w:t xml:space="preserve">                        </w:t>
      </w:r>
      <w:r w:rsidR="002B254D">
        <w:rPr>
          <w:sz w:val="20"/>
          <w:szCs w:val="20"/>
        </w:rPr>
        <w:t xml:space="preserve">                 </w:t>
      </w:r>
      <w:r w:rsidR="000D0231">
        <w:rPr>
          <w:sz w:val="20"/>
          <w:szCs w:val="20"/>
        </w:rPr>
        <w:t xml:space="preserve">     </w:t>
      </w:r>
      <w:r w:rsidR="002B254D">
        <w:rPr>
          <w:sz w:val="20"/>
          <w:szCs w:val="20"/>
        </w:rPr>
        <w:t xml:space="preserve">  </w:t>
      </w:r>
      <w:r w:rsidR="0071298E">
        <w:rPr>
          <w:sz w:val="20"/>
          <w:szCs w:val="20"/>
        </w:rPr>
        <w:t xml:space="preserve">              </w:t>
      </w:r>
      <w:r w:rsidR="00CE5396" w:rsidRPr="002B254D">
        <w:rPr>
          <w:sz w:val="20"/>
          <w:szCs w:val="20"/>
        </w:rPr>
        <w:t xml:space="preserve"> </w:t>
      </w:r>
      <w:r w:rsidR="00CE5396" w:rsidRPr="001310F7">
        <w:rPr>
          <w:sz w:val="28"/>
          <w:szCs w:val="28"/>
        </w:rPr>
        <w:t>№</w:t>
      </w:r>
      <w:r w:rsidR="00AC445B">
        <w:rPr>
          <w:sz w:val="28"/>
          <w:szCs w:val="28"/>
        </w:rPr>
        <w:t xml:space="preserve"> </w:t>
      </w:r>
      <w:r w:rsidR="00AA7358">
        <w:rPr>
          <w:sz w:val="28"/>
          <w:szCs w:val="28"/>
        </w:rPr>
        <w:t>483</w:t>
      </w:r>
      <w:r w:rsidR="002B254D">
        <w:rPr>
          <w:sz w:val="28"/>
          <w:szCs w:val="28"/>
        </w:rPr>
        <w:tab/>
      </w:r>
      <w:r w:rsidR="00CE5396">
        <w:rPr>
          <w:sz w:val="28"/>
          <w:szCs w:val="28"/>
        </w:rPr>
        <w:t xml:space="preserve"> </w:t>
      </w:r>
      <w:r w:rsidR="00362A54">
        <w:rPr>
          <w:sz w:val="28"/>
          <w:szCs w:val="28"/>
        </w:rPr>
        <w:t xml:space="preserve"> </w:t>
      </w:r>
      <w:r>
        <w:rPr>
          <w:sz w:val="28"/>
          <w:szCs w:val="28"/>
        </w:rPr>
        <w:t xml:space="preserve">   </w:t>
      </w:r>
    </w:p>
    <w:p w14:paraId="5036E71A" w14:textId="77777777" w:rsidR="00D63386" w:rsidRPr="00D63386" w:rsidRDefault="00D63386" w:rsidP="00AB0E08">
      <w:pPr>
        <w:ind w:left="567" w:right="566"/>
        <w:jc w:val="both"/>
        <w:rPr>
          <w:sz w:val="10"/>
          <w:szCs w:val="28"/>
        </w:rPr>
      </w:pPr>
    </w:p>
    <w:p w14:paraId="654CB778" w14:textId="77777777" w:rsidR="00E06414" w:rsidRPr="001310F7" w:rsidRDefault="00E06414" w:rsidP="0071298E">
      <w:pPr>
        <w:ind w:right="566"/>
        <w:jc w:val="both"/>
        <w:rPr>
          <w:sz w:val="28"/>
          <w:szCs w:val="28"/>
        </w:rPr>
      </w:pPr>
      <w:r w:rsidRPr="001310F7">
        <w:rPr>
          <w:sz w:val="28"/>
          <w:szCs w:val="28"/>
        </w:rPr>
        <w:t>г. Мурино</w:t>
      </w:r>
    </w:p>
    <w:p w14:paraId="4B276D6E" w14:textId="77777777" w:rsidR="00E06414" w:rsidRPr="002B254D" w:rsidRDefault="00E06414" w:rsidP="0071298E">
      <w:pPr>
        <w:pStyle w:val="a3"/>
        <w:spacing w:before="0" w:after="0"/>
        <w:ind w:right="566"/>
        <w:rPr>
          <w:rFonts w:ascii="Times New Roman" w:hAnsi="Times New Roman" w:cs="Times New Roman"/>
          <w:sz w:val="20"/>
          <w:szCs w:val="20"/>
        </w:rPr>
      </w:pPr>
    </w:p>
    <w:tbl>
      <w:tblPr>
        <w:tblW w:w="0" w:type="auto"/>
        <w:tblLook w:val="04A0" w:firstRow="1" w:lastRow="0" w:firstColumn="1" w:lastColumn="0" w:noHBand="0" w:noVBand="1"/>
      </w:tblPr>
      <w:tblGrid>
        <w:gridCol w:w="5103"/>
      </w:tblGrid>
      <w:tr w:rsidR="00E06414" w:rsidRPr="002B254D" w14:paraId="4057BAB7" w14:textId="77777777" w:rsidTr="001130B1">
        <w:trPr>
          <w:trHeight w:val="1873"/>
        </w:trPr>
        <w:tc>
          <w:tcPr>
            <w:tcW w:w="5103" w:type="dxa"/>
            <w:hideMark/>
          </w:tcPr>
          <w:p w14:paraId="429DF1F2" w14:textId="0052BED2" w:rsidR="001130B1" w:rsidRPr="00787528" w:rsidRDefault="00CF6217" w:rsidP="0071298E">
            <w:pPr>
              <w:pStyle w:val="af2"/>
              <w:rPr>
                <w:rFonts w:ascii="Times New Roman" w:hAnsi="Times New Roman" w:cs="Times New Roman"/>
                <w:sz w:val="24"/>
                <w:szCs w:val="24"/>
              </w:rPr>
            </w:pPr>
            <w:bookmarkStart w:id="0" w:name="_Hlk169594061"/>
            <w:r w:rsidRPr="00787528">
              <w:rPr>
                <w:rFonts w:ascii="Times New Roman" w:hAnsi="Times New Roman" w:cs="Times New Roman"/>
                <w:sz w:val="24"/>
                <w:szCs w:val="24"/>
              </w:rPr>
              <w:t>О</w:t>
            </w:r>
            <w:r w:rsidR="00A532DA">
              <w:rPr>
                <w:rFonts w:ascii="Times New Roman" w:hAnsi="Times New Roman" w:cs="Times New Roman"/>
                <w:sz w:val="24"/>
                <w:szCs w:val="24"/>
              </w:rPr>
              <w:t>б</w:t>
            </w:r>
            <w:r w:rsidRPr="00787528">
              <w:rPr>
                <w:rFonts w:ascii="Times New Roman" w:hAnsi="Times New Roman" w:cs="Times New Roman"/>
                <w:sz w:val="24"/>
                <w:szCs w:val="24"/>
              </w:rPr>
              <w:t xml:space="preserve"> </w:t>
            </w:r>
            <w:r w:rsidR="00A532DA">
              <w:rPr>
                <w:rFonts w:ascii="Times New Roman" w:hAnsi="Times New Roman" w:cs="Times New Roman"/>
                <w:sz w:val="24"/>
                <w:szCs w:val="24"/>
              </w:rPr>
              <w:t>утверждении</w:t>
            </w:r>
            <w:r w:rsidR="00FE65A6">
              <w:rPr>
                <w:rFonts w:ascii="Times New Roman" w:hAnsi="Times New Roman" w:cs="Times New Roman"/>
                <w:sz w:val="24"/>
                <w:szCs w:val="24"/>
              </w:rPr>
              <w:t xml:space="preserve"> </w:t>
            </w:r>
            <w:r w:rsidR="00A532DA">
              <w:rPr>
                <w:rFonts w:ascii="Times New Roman" w:hAnsi="Times New Roman" w:cs="Times New Roman"/>
                <w:sz w:val="24"/>
                <w:szCs w:val="24"/>
              </w:rPr>
              <w:t>административного регламента по предоставлению муниципальной услуги «</w:t>
            </w:r>
            <w:r w:rsidR="00BC56E8" w:rsidRPr="00BC56E8">
              <w:rPr>
                <w:rFonts w:ascii="Times New Roman" w:hAnsi="Times New Roman" w:cs="Times New Roman"/>
                <w:sz w:val="24"/>
                <w:szCs w:val="24"/>
              </w:rPr>
              <w:t xml:space="preserve">Выдача разрешений на снос или пересадку зеленых насаждений, расположенных на земельных участках, находящихся в границах      муниципального образования </w:t>
            </w:r>
            <w:r w:rsidR="00FE65A6">
              <w:rPr>
                <w:rFonts w:ascii="Times New Roman" w:hAnsi="Times New Roman" w:cs="Times New Roman"/>
                <w:sz w:val="24"/>
                <w:szCs w:val="24"/>
              </w:rPr>
              <w:t>«Муринское городское поселение» Всеволожского муниципального района Ленинградской области</w:t>
            </w:r>
            <w:bookmarkEnd w:id="0"/>
          </w:p>
        </w:tc>
      </w:tr>
    </w:tbl>
    <w:p w14:paraId="00A2C43E" w14:textId="77777777" w:rsidR="00B7347B" w:rsidRDefault="00B7347B" w:rsidP="00AB0E08">
      <w:pPr>
        <w:pStyle w:val="af2"/>
        <w:ind w:right="56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0576914" w14:textId="6DB0F48D" w:rsidR="00D709E0" w:rsidRPr="00D709E0" w:rsidRDefault="00B7347B" w:rsidP="0071298E">
      <w:pPr>
        <w:pStyle w:val="af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D709E0" w:rsidRPr="00D709E0">
        <w:rPr>
          <w:rFonts w:ascii="Times New Roman" w:hAnsi="Times New Roman" w:cs="Times New Roman"/>
          <w:sz w:val="28"/>
          <w:szCs w:val="28"/>
        </w:rPr>
        <w:t xml:space="preserve">В соответствии с Федеральным законом Российской Федерации от 27.07.2010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в целях приведения нормативно-правовых актов в соответствие с действующим законодательством, </w:t>
      </w:r>
      <w:r w:rsidR="00787528">
        <w:rPr>
          <w:rFonts w:ascii="Times New Roman" w:hAnsi="Times New Roman" w:cs="Times New Roman"/>
          <w:sz w:val="28"/>
          <w:szCs w:val="28"/>
        </w:rPr>
        <w:t xml:space="preserve">администрация </w:t>
      </w:r>
      <w:r w:rsidR="00787528" w:rsidRPr="00787528">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00F94AEB">
        <w:rPr>
          <w:rFonts w:ascii="Times New Roman" w:hAnsi="Times New Roman" w:cs="Times New Roman"/>
          <w:sz w:val="28"/>
          <w:szCs w:val="28"/>
        </w:rPr>
        <w:t xml:space="preserve">   </w:t>
      </w:r>
    </w:p>
    <w:p w14:paraId="7466F39D" w14:textId="77777777" w:rsidR="00D709E0" w:rsidRPr="00D709E0" w:rsidRDefault="00D709E0" w:rsidP="0071298E">
      <w:pPr>
        <w:pStyle w:val="af2"/>
        <w:jc w:val="both"/>
        <w:rPr>
          <w:rFonts w:ascii="Times New Roman" w:hAnsi="Times New Roman" w:cs="Times New Roman"/>
          <w:sz w:val="28"/>
          <w:szCs w:val="28"/>
        </w:rPr>
      </w:pPr>
    </w:p>
    <w:p w14:paraId="1CDC1490" w14:textId="22D81D8E" w:rsidR="00B250C3" w:rsidRPr="00CD34C9" w:rsidRDefault="00D709E0" w:rsidP="0071298E">
      <w:pPr>
        <w:pStyle w:val="af2"/>
        <w:tabs>
          <w:tab w:val="left" w:pos="9072"/>
        </w:tabs>
        <w:ind w:right="566"/>
        <w:jc w:val="both"/>
        <w:rPr>
          <w:rFonts w:ascii="Times New Roman" w:hAnsi="Times New Roman" w:cs="Times New Roman"/>
          <w:b/>
          <w:bCs/>
          <w:sz w:val="28"/>
          <w:szCs w:val="28"/>
        </w:rPr>
      </w:pPr>
      <w:r w:rsidRPr="00CD34C9">
        <w:rPr>
          <w:rFonts w:ascii="Times New Roman" w:hAnsi="Times New Roman" w:cs="Times New Roman"/>
          <w:b/>
          <w:bCs/>
          <w:sz w:val="28"/>
          <w:szCs w:val="28"/>
        </w:rPr>
        <w:t>ПОСТАНОВЛЯ</w:t>
      </w:r>
      <w:r w:rsidR="00214BB2" w:rsidRPr="00CD34C9">
        <w:rPr>
          <w:rFonts w:ascii="Times New Roman" w:hAnsi="Times New Roman" w:cs="Times New Roman"/>
          <w:b/>
          <w:bCs/>
          <w:sz w:val="28"/>
          <w:szCs w:val="28"/>
        </w:rPr>
        <w:t>ЕТ</w:t>
      </w:r>
      <w:r w:rsidRPr="00CD34C9">
        <w:rPr>
          <w:rFonts w:ascii="Times New Roman" w:hAnsi="Times New Roman" w:cs="Times New Roman"/>
          <w:b/>
          <w:bCs/>
          <w:sz w:val="28"/>
          <w:szCs w:val="28"/>
        </w:rPr>
        <w:t>:</w:t>
      </w:r>
    </w:p>
    <w:p w14:paraId="01CDB918" w14:textId="77777777" w:rsidR="00D709E0" w:rsidRDefault="00D709E0" w:rsidP="0071298E">
      <w:pPr>
        <w:pStyle w:val="af2"/>
        <w:tabs>
          <w:tab w:val="left" w:pos="9072"/>
        </w:tabs>
        <w:ind w:right="566"/>
        <w:jc w:val="both"/>
        <w:rPr>
          <w:sz w:val="28"/>
          <w:szCs w:val="28"/>
        </w:rPr>
      </w:pPr>
    </w:p>
    <w:p w14:paraId="3E8091B1" w14:textId="25D7BEC3" w:rsidR="004F2CC8" w:rsidRPr="0071298E" w:rsidRDefault="00A532DA" w:rsidP="009E7414">
      <w:pPr>
        <w:pStyle w:val="af2"/>
        <w:numPr>
          <w:ilvl w:val="0"/>
          <w:numId w:val="3"/>
        </w:numPr>
        <w:ind w:left="0" w:firstLine="0"/>
        <w:contextualSpacing/>
        <w:jc w:val="both"/>
        <w:rPr>
          <w:rFonts w:ascii="Times New Roman" w:hAnsi="Times New Roman" w:cs="Times New Roman"/>
          <w:sz w:val="28"/>
          <w:szCs w:val="28"/>
        </w:rPr>
      </w:pPr>
      <w:r w:rsidRPr="0071298E">
        <w:rPr>
          <w:rFonts w:ascii="Times New Roman" w:hAnsi="Times New Roman" w:cs="Times New Roman"/>
          <w:sz w:val="28"/>
          <w:szCs w:val="28"/>
        </w:rPr>
        <w:t xml:space="preserve">Утвердить </w:t>
      </w:r>
      <w:r w:rsidR="00583F59" w:rsidRPr="0071298E">
        <w:rPr>
          <w:rFonts w:ascii="Times New Roman" w:hAnsi="Times New Roman" w:cs="Times New Roman"/>
          <w:sz w:val="28"/>
          <w:szCs w:val="28"/>
        </w:rPr>
        <w:t>а</w:t>
      </w:r>
      <w:r w:rsidRPr="0071298E">
        <w:rPr>
          <w:rFonts w:ascii="Times New Roman" w:hAnsi="Times New Roman" w:cs="Times New Roman"/>
          <w:sz w:val="28"/>
          <w:szCs w:val="28"/>
        </w:rPr>
        <w:t>дминистративный регламент по предоставлению муниципальной услуги «</w:t>
      </w:r>
      <w:r w:rsidR="00BC56E8" w:rsidRPr="00BC56E8">
        <w:rPr>
          <w:rFonts w:ascii="Times New Roman" w:hAnsi="Times New Roman" w:cs="Times New Roman"/>
          <w:sz w:val="28"/>
          <w:szCs w:val="28"/>
        </w:rPr>
        <w:t>Выдача разрешения на снос или пересадку зеленых насаждений, расположенных на земельных участках, находящихся в границах муниципального образования «Муринское городское поселение» Всеволожского муниципального района Ленинградской области»</w:t>
      </w:r>
      <w:r w:rsidR="003C6D3C" w:rsidRPr="0071298E">
        <w:rPr>
          <w:rFonts w:ascii="Times New Roman" w:hAnsi="Times New Roman" w:cs="Times New Roman"/>
          <w:sz w:val="28"/>
          <w:szCs w:val="28"/>
        </w:rPr>
        <w:t>, согласно приложению к настоящему постановлению</w:t>
      </w:r>
      <w:r w:rsidR="001310F7" w:rsidRPr="0071298E">
        <w:rPr>
          <w:rFonts w:ascii="Times New Roman" w:hAnsi="Times New Roman" w:cs="Times New Roman"/>
          <w:sz w:val="28"/>
          <w:szCs w:val="28"/>
        </w:rPr>
        <w:t>.</w:t>
      </w:r>
    </w:p>
    <w:p w14:paraId="60AD8E12" w14:textId="0952EA14" w:rsidR="00BC56E8" w:rsidRPr="00BC56E8" w:rsidRDefault="00BC56E8" w:rsidP="009E7414">
      <w:pPr>
        <w:pStyle w:val="a4"/>
        <w:numPr>
          <w:ilvl w:val="0"/>
          <w:numId w:val="3"/>
        </w:numPr>
        <w:spacing w:before="0"/>
        <w:ind w:left="0" w:firstLine="0"/>
        <w:contextualSpacing/>
        <w:rPr>
          <w:rFonts w:eastAsiaTheme="minorHAnsi"/>
          <w:sz w:val="28"/>
          <w:szCs w:val="28"/>
          <w:lang w:eastAsia="en-US"/>
        </w:rPr>
      </w:pPr>
      <w:r w:rsidRPr="00BC56E8">
        <w:rPr>
          <w:rFonts w:eastAsiaTheme="minorHAnsi"/>
          <w:sz w:val="28"/>
          <w:szCs w:val="28"/>
          <w:lang w:eastAsia="en-US"/>
        </w:rPr>
        <w:t xml:space="preserve">Административный регламент по предоставлению муниципальной услуги: </w:t>
      </w:r>
    </w:p>
    <w:p w14:paraId="7D303EEC" w14:textId="6684D7DA" w:rsidR="00BC56E8" w:rsidRPr="00BC56E8" w:rsidRDefault="00BC56E8" w:rsidP="00BC56E8">
      <w:pPr>
        <w:pStyle w:val="a4"/>
        <w:ind w:firstLine="0"/>
        <w:rPr>
          <w:rFonts w:eastAsiaTheme="minorHAnsi"/>
          <w:sz w:val="28"/>
          <w:szCs w:val="28"/>
          <w:lang w:eastAsia="en-US"/>
        </w:rPr>
      </w:pPr>
      <w:r w:rsidRPr="00BC56E8">
        <w:rPr>
          <w:rFonts w:eastAsiaTheme="minorHAnsi"/>
          <w:sz w:val="28"/>
          <w:szCs w:val="28"/>
          <w:lang w:eastAsia="en-US"/>
        </w:rPr>
        <w:lastRenderedPageBreak/>
        <w:t>«</w:t>
      </w:r>
      <w:r w:rsidR="000B52C2" w:rsidRPr="000B52C2">
        <w:rPr>
          <w:rFonts w:eastAsiaTheme="minorHAnsi"/>
          <w:sz w:val="28"/>
          <w:szCs w:val="28"/>
          <w:lang w:eastAsia="en-US"/>
        </w:rPr>
        <w:t>Выдача разрешения на снос или пересадку зеленых насаждений, расположенных на земельных участках, находящихся в границах муниципального образования «Муринское городское поселение</w:t>
      </w:r>
      <w:r w:rsidRPr="00BC56E8">
        <w:rPr>
          <w:rFonts w:eastAsiaTheme="minorHAnsi"/>
          <w:sz w:val="28"/>
          <w:szCs w:val="28"/>
          <w:lang w:eastAsia="en-US"/>
        </w:rPr>
        <w:t xml:space="preserve">», утвержденный Постановлением администрации от </w:t>
      </w:r>
      <w:r w:rsidR="000B52C2">
        <w:rPr>
          <w:rFonts w:eastAsiaTheme="minorHAnsi"/>
          <w:sz w:val="28"/>
          <w:szCs w:val="28"/>
          <w:lang w:eastAsia="en-US"/>
        </w:rPr>
        <w:t>1</w:t>
      </w:r>
      <w:r w:rsidR="00475BFD">
        <w:rPr>
          <w:rFonts w:eastAsiaTheme="minorHAnsi"/>
          <w:sz w:val="28"/>
          <w:szCs w:val="28"/>
          <w:lang w:eastAsia="en-US"/>
        </w:rPr>
        <w:t>7</w:t>
      </w:r>
      <w:r w:rsidRPr="00BC56E8">
        <w:rPr>
          <w:rFonts w:eastAsiaTheme="minorHAnsi"/>
          <w:sz w:val="28"/>
          <w:szCs w:val="28"/>
          <w:lang w:eastAsia="en-US"/>
        </w:rPr>
        <w:t>.0</w:t>
      </w:r>
      <w:r w:rsidR="00475BFD">
        <w:rPr>
          <w:rFonts w:eastAsiaTheme="minorHAnsi"/>
          <w:sz w:val="28"/>
          <w:szCs w:val="28"/>
          <w:lang w:eastAsia="en-US"/>
        </w:rPr>
        <w:t>9</w:t>
      </w:r>
      <w:r w:rsidRPr="00BC56E8">
        <w:rPr>
          <w:rFonts w:eastAsiaTheme="minorHAnsi"/>
          <w:sz w:val="28"/>
          <w:szCs w:val="28"/>
          <w:lang w:eastAsia="en-US"/>
        </w:rPr>
        <w:t>.202</w:t>
      </w:r>
      <w:r w:rsidR="000B52C2">
        <w:rPr>
          <w:rFonts w:eastAsiaTheme="minorHAnsi"/>
          <w:sz w:val="28"/>
          <w:szCs w:val="28"/>
          <w:lang w:eastAsia="en-US"/>
        </w:rPr>
        <w:t>4</w:t>
      </w:r>
      <w:r w:rsidRPr="00BC56E8">
        <w:rPr>
          <w:rFonts w:eastAsiaTheme="minorHAnsi"/>
          <w:sz w:val="28"/>
          <w:szCs w:val="28"/>
          <w:lang w:eastAsia="en-US"/>
        </w:rPr>
        <w:t xml:space="preserve"> №</w:t>
      </w:r>
      <w:r w:rsidR="00475BFD">
        <w:rPr>
          <w:rFonts w:eastAsiaTheme="minorHAnsi"/>
          <w:sz w:val="28"/>
          <w:szCs w:val="28"/>
          <w:lang w:eastAsia="en-US"/>
        </w:rPr>
        <w:t>410</w:t>
      </w:r>
      <w:r w:rsidRPr="00BC56E8">
        <w:rPr>
          <w:rFonts w:eastAsiaTheme="minorHAnsi"/>
          <w:sz w:val="28"/>
          <w:szCs w:val="28"/>
          <w:lang w:eastAsia="en-US"/>
        </w:rPr>
        <w:t xml:space="preserve"> признать утратившим силу.</w:t>
      </w:r>
    </w:p>
    <w:p w14:paraId="29B6F559" w14:textId="35558D1D" w:rsidR="00E43860" w:rsidRDefault="00A532DA" w:rsidP="0071298E">
      <w:pPr>
        <w:pStyle w:val="a4"/>
        <w:numPr>
          <w:ilvl w:val="0"/>
          <w:numId w:val="3"/>
        </w:numPr>
        <w:spacing w:before="0"/>
        <w:ind w:left="0" w:firstLine="0"/>
        <w:rPr>
          <w:sz w:val="28"/>
          <w:szCs w:val="28"/>
        </w:rPr>
      </w:pPr>
      <w:r>
        <w:rPr>
          <w:sz w:val="28"/>
          <w:szCs w:val="28"/>
        </w:rPr>
        <w:t xml:space="preserve">Опубликовать настоящее постановление в газете «Муринская панорама» и на официальном сайте </w:t>
      </w:r>
      <w:r w:rsidR="001860B8" w:rsidRPr="001860B8">
        <w:rPr>
          <w:sz w:val="28"/>
          <w:szCs w:val="28"/>
        </w:rPr>
        <w:t xml:space="preserve">муниципального образования </w:t>
      </w:r>
      <w:r w:rsidR="001860B8">
        <w:rPr>
          <w:sz w:val="28"/>
          <w:szCs w:val="28"/>
        </w:rPr>
        <w:t>«</w:t>
      </w:r>
      <w:r>
        <w:rPr>
          <w:sz w:val="28"/>
          <w:szCs w:val="28"/>
        </w:rPr>
        <w:t>Муринское городское поселение</w:t>
      </w:r>
      <w:r w:rsidR="001860B8">
        <w:rPr>
          <w:sz w:val="28"/>
          <w:szCs w:val="28"/>
        </w:rPr>
        <w:t>»</w:t>
      </w:r>
      <w:r>
        <w:rPr>
          <w:sz w:val="28"/>
          <w:szCs w:val="28"/>
        </w:rPr>
        <w:t xml:space="preserve"> Всеволожского муниципального района Ленинградской области.</w:t>
      </w:r>
    </w:p>
    <w:p w14:paraId="0FA0A486" w14:textId="3BC6470F" w:rsidR="00926098" w:rsidRPr="004F2CC8" w:rsidRDefault="00926098" w:rsidP="0071298E">
      <w:pPr>
        <w:pStyle w:val="a4"/>
        <w:numPr>
          <w:ilvl w:val="0"/>
          <w:numId w:val="3"/>
        </w:numPr>
        <w:spacing w:before="0"/>
        <w:ind w:left="0" w:right="566" w:firstLine="0"/>
        <w:rPr>
          <w:sz w:val="28"/>
          <w:szCs w:val="28"/>
        </w:rPr>
      </w:pPr>
      <w:r w:rsidRPr="004F2CC8">
        <w:rPr>
          <w:sz w:val="28"/>
          <w:szCs w:val="28"/>
        </w:rPr>
        <w:t xml:space="preserve">Настоящее </w:t>
      </w:r>
      <w:r w:rsidR="00583F59" w:rsidRPr="004F2CC8">
        <w:rPr>
          <w:sz w:val="28"/>
          <w:szCs w:val="28"/>
        </w:rPr>
        <w:t>постановление</w:t>
      </w:r>
      <w:r w:rsidRPr="004F2CC8">
        <w:rPr>
          <w:sz w:val="28"/>
          <w:szCs w:val="28"/>
        </w:rPr>
        <w:t xml:space="preserve"> вступает в силу с момента </w:t>
      </w:r>
      <w:r w:rsidR="00FE65A6">
        <w:rPr>
          <w:sz w:val="28"/>
          <w:szCs w:val="28"/>
        </w:rPr>
        <w:t>опубликования</w:t>
      </w:r>
      <w:r w:rsidRPr="004F2CC8">
        <w:rPr>
          <w:sz w:val="28"/>
          <w:szCs w:val="28"/>
        </w:rPr>
        <w:t>.</w:t>
      </w:r>
    </w:p>
    <w:p w14:paraId="2FF117A1" w14:textId="5C8BB7D7" w:rsidR="00926098" w:rsidRDefault="00926098" w:rsidP="0071298E">
      <w:pPr>
        <w:pStyle w:val="a4"/>
        <w:numPr>
          <w:ilvl w:val="0"/>
          <w:numId w:val="3"/>
        </w:numPr>
        <w:spacing w:before="0"/>
        <w:ind w:left="0" w:firstLine="0"/>
        <w:rPr>
          <w:sz w:val="28"/>
          <w:szCs w:val="28"/>
        </w:rPr>
      </w:pPr>
      <w:r>
        <w:rPr>
          <w:sz w:val="28"/>
          <w:szCs w:val="28"/>
        </w:rPr>
        <w:t xml:space="preserve">Контроль за исполнением настоящего </w:t>
      </w:r>
      <w:r w:rsidR="00583F59">
        <w:rPr>
          <w:sz w:val="28"/>
          <w:szCs w:val="28"/>
        </w:rPr>
        <w:t>постановле</w:t>
      </w:r>
      <w:r>
        <w:rPr>
          <w:sz w:val="28"/>
          <w:szCs w:val="28"/>
        </w:rPr>
        <w:t>ния оставляю за собой.</w:t>
      </w:r>
    </w:p>
    <w:p w14:paraId="1CD3F12D" w14:textId="09D81F92" w:rsidR="00926098" w:rsidRPr="008219C1" w:rsidRDefault="00926098" w:rsidP="008219C1">
      <w:pPr>
        <w:pStyle w:val="a4"/>
        <w:ind w:left="567" w:right="566" w:firstLine="0"/>
        <w:rPr>
          <w:sz w:val="28"/>
          <w:szCs w:val="28"/>
        </w:rPr>
      </w:pPr>
    </w:p>
    <w:p w14:paraId="433FDDCF" w14:textId="77777777" w:rsidR="00926098" w:rsidRDefault="00926098" w:rsidP="00AB0E08">
      <w:pPr>
        <w:pStyle w:val="a4"/>
        <w:spacing w:before="0"/>
        <w:ind w:right="566" w:firstLine="0"/>
        <w:rPr>
          <w:sz w:val="28"/>
          <w:szCs w:val="28"/>
        </w:rPr>
      </w:pPr>
    </w:p>
    <w:p w14:paraId="6937E12B" w14:textId="77777777" w:rsidR="000B52C2" w:rsidRPr="000B52C2" w:rsidRDefault="000B52C2" w:rsidP="000B52C2">
      <w:pPr>
        <w:jc w:val="both"/>
        <w:rPr>
          <w:sz w:val="28"/>
          <w:szCs w:val="28"/>
        </w:rPr>
      </w:pPr>
      <w:bookmarkStart w:id="1" w:name="_Hlk176940446"/>
      <w:r w:rsidRPr="000B52C2">
        <w:rPr>
          <w:sz w:val="28"/>
          <w:szCs w:val="28"/>
        </w:rPr>
        <w:t>Врио главы администрации</w:t>
      </w:r>
    </w:p>
    <w:p w14:paraId="1FC60C95" w14:textId="77777777" w:rsidR="000B52C2" w:rsidRPr="000B52C2" w:rsidRDefault="000B52C2" w:rsidP="000B52C2">
      <w:pPr>
        <w:jc w:val="both"/>
        <w:rPr>
          <w:sz w:val="28"/>
          <w:szCs w:val="28"/>
        </w:rPr>
      </w:pPr>
      <w:r w:rsidRPr="000B52C2">
        <w:rPr>
          <w:sz w:val="28"/>
          <w:szCs w:val="28"/>
        </w:rPr>
        <w:t xml:space="preserve">заместитель главы администрации – </w:t>
      </w:r>
    </w:p>
    <w:p w14:paraId="0BDD816E" w14:textId="77777777" w:rsidR="000B52C2" w:rsidRPr="000B52C2" w:rsidRDefault="000B52C2" w:rsidP="000B52C2">
      <w:pPr>
        <w:jc w:val="both"/>
        <w:rPr>
          <w:sz w:val="28"/>
          <w:szCs w:val="28"/>
        </w:rPr>
      </w:pPr>
      <w:r w:rsidRPr="000B52C2">
        <w:rPr>
          <w:sz w:val="28"/>
          <w:szCs w:val="28"/>
        </w:rPr>
        <w:t xml:space="preserve">начальник отдела экономики,                                                              </w:t>
      </w:r>
    </w:p>
    <w:p w14:paraId="4BBB0F82" w14:textId="77777777" w:rsidR="000B52C2" w:rsidRPr="000B52C2" w:rsidRDefault="000B52C2" w:rsidP="000B52C2">
      <w:pPr>
        <w:jc w:val="both"/>
        <w:rPr>
          <w:sz w:val="28"/>
          <w:szCs w:val="28"/>
        </w:rPr>
      </w:pPr>
      <w:r w:rsidRPr="000B52C2">
        <w:rPr>
          <w:sz w:val="28"/>
          <w:szCs w:val="28"/>
        </w:rPr>
        <w:t xml:space="preserve">управления муниципальным                                                           А.В. </w:t>
      </w:r>
      <w:proofErr w:type="spellStart"/>
      <w:r w:rsidRPr="000B52C2">
        <w:rPr>
          <w:sz w:val="28"/>
          <w:szCs w:val="28"/>
        </w:rPr>
        <w:t>Опополь</w:t>
      </w:r>
      <w:proofErr w:type="spellEnd"/>
      <w:r w:rsidRPr="000B52C2">
        <w:rPr>
          <w:sz w:val="28"/>
          <w:szCs w:val="28"/>
        </w:rPr>
        <w:t xml:space="preserve">                                          </w:t>
      </w:r>
    </w:p>
    <w:p w14:paraId="624ED10E" w14:textId="77777777" w:rsidR="000B52C2" w:rsidRPr="000B52C2" w:rsidRDefault="000B52C2" w:rsidP="000B52C2">
      <w:pPr>
        <w:jc w:val="both"/>
        <w:rPr>
          <w:sz w:val="28"/>
          <w:szCs w:val="28"/>
        </w:rPr>
      </w:pPr>
      <w:r w:rsidRPr="000B52C2">
        <w:rPr>
          <w:sz w:val="28"/>
          <w:szCs w:val="28"/>
        </w:rPr>
        <w:t xml:space="preserve">имуществом, предпринимательства </w:t>
      </w:r>
    </w:p>
    <w:p w14:paraId="2C123814" w14:textId="04B6F655" w:rsidR="00E43860" w:rsidRDefault="000B52C2" w:rsidP="000B52C2">
      <w:pPr>
        <w:pStyle w:val="a4"/>
        <w:spacing w:before="0"/>
        <w:ind w:firstLine="0"/>
        <w:rPr>
          <w:sz w:val="28"/>
          <w:szCs w:val="28"/>
        </w:rPr>
      </w:pPr>
      <w:r w:rsidRPr="000B52C2">
        <w:rPr>
          <w:sz w:val="28"/>
          <w:szCs w:val="28"/>
        </w:rPr>
        <w:t>и потребительского рынка</w:t>
      </w:r>
      <w:bookmarkEnd w:id="1"/>
    </w:p>
    <w:p w14:paraId="1DFC9E03" w14:textId="7F469494" w:rsidR="00E43860" w:rsidRDefault="00E43860" w:rsidP="00AB0E08">
      <w:pPr>
        <w:pStyle w:val="a4"/>
        <w:spacing w:before="0"/>
        <w:ind w:right="566" w:firstLine="0"/>
        <w:rPr>
          <w:sz w:val="28"/>
          <w:szCs w:val="28"/>
        </w:rPr>
      </w:pPr>
    </w:p>
    <w:p w14:paraId="51BEFA82" w14:textId="269D3A19" w:rsidR="00E43860" w:rsidRDefault="00E43860" w:rsidP="00AB0E08">
      <w:pPr>
        <w:pStyle w:val="a4"/>
        <w:spacing w:before="0"/>
        <w:ind w:right="566" w:firstLine="0"/>
        <w:rPr>
          <w:sz w:val="28"/>
          <w:szCs w:val="28"/>
        </w:rPr>
      </w:pPr>
    </w:p>
    <w:p w14:paraId="78CAA7FF" w14:textId="119BD674" w:rsidR="00E43860" w:rsidRDefault="00E43860" w:rsidP="00AB0E08">
      <w:pPr>
        <w:pStyle w:val="a4"/>
        <w:spacing w:before="0"/>
        <w:ind w:right="566" w:firstLine="0"/>
        <w:rPr>
          <w:sz w:val="28"/>
          <w:szCs w:val="28"/>
        </w:rPr>
      </w:pPr>
    </w:p>
    <w:p w14:paraId="227EDA83" w14:textId="77919A2B" w:rsidR="00E43860" w:rsidRDefault="00E43860" w:rsidP="00AB0E08">
      <w:pPr>
        <w:pStyle w:val="a4"/>
        <w:spacing w:before="0"/>
        <w:ind w:right="566" w:firstLine="0"/>
        <w:rPr>
          <w:sz w:val="28"/>
          <w:szCs w:val="28"/>
        </w:rPr>
      </w:pPr>
    </w:p>
    <w:p w14:paraId="27D467DF" w14:textId="1AA1A06B" w:rsidR="00E43860" w:rsidRDefault="00E43860" w:rsidP="00AB0E08">
      <w:pPr>
        <w:pStyle w:val="a4"/>
        <w:spacing w:before="0"/>
        <w:ind w:right="566" w:firstLine="0"/>
        <w:rPr>
          <w:sz w:val="28"/>
          <w:szCs w:val="28"/>
        </w:rPr>
      </w:pPr>
    </w:p>
    <w:p w14:paraId="4593EA82" w14:textId="56985B8F" w:rsidR="00E43860" w:rsidRDefault="00E43860" w:rsidP="00AB0E08">
      <w:pPr>
        <w:pStyle w:val="a4"/>
        <w:spacing w:before="0"/>
        <w:ind w:right="566" w:firstLine="0"/>
        <w:rPr>
          <w:sz w:val="28"/>
          <w:szCs w:val="28"/>
        </w:rPr>
      </w:pPr>
    </w:p>
    <w:p w14:paraId="2DFD7117" w14:textId="6EE847A9" w:rsidR="00E43860" w:rsidRDefault="00E43860" w:rsidP="00AB0E08">
      <w:pPr>
        <w:pStyle w:val="a4"/>
        <w:spacing w:before="0"/>
        <w:ind w:right="566" w:firstLine="0"/>
        <w:rPr>
          <w:sz w:val="28"/>
          <w:szCs w:val="28"/>
        </w:rPr>
      </w:pPr>
    </w:p>
    <w:p w14:paraId="60120319" w14:textId="2E0DB4B8" w:rsidR="00E43860" w:rsidRDefault="00E43860" w:rsidP="00AB0E08">
      <w:pPr>
        <w:pStyle w:val="a4"/>
        <w:spacing w:before="0"/>
        <w:ind w:right="566" w:firstLine="0"/>
        <w:rPr>
          <w:sz w:val="28"/>
          <w:szCs w:val="28"/>
        </w:rPr>
      </w:pPr>
    </w:p>
    <w:p w14:paraId="5EDABA21" w14:textId="0823622D" w:rsidR="00E43860" w:rsidRDefault="00E43860" w:rsidP="00AB0E08">
      <w:pPr>
        <w:pStyle w:val="a4"/>
        <w:spacing w:before="0"/>
        <w:ind w:right="566" w:firstLine="0"/>
        <w:rPr>
          <w:sz w:val="28"/>
          <w:szCs w:val="28"/>
        </w:rPr>
      </w:pPr>
    </w:p>
    <w:p w14:paraId="507A1830" w14:textId="76FEB9FB" w:rsidR="00E43860" w:rsidRDefault="00E43860" w:rsidP="00AB0E08">
      <w:pPr>
        <w:pStyle w:val="a4"/>
        <w:spacing w:before="0"/>
        <w:ind w:right="566" w:firstLine="0"/>
        <w:rPr>
          <w:sz w:val="28"/>
          <w:szCs w:val="28"/>
        </w:rPr>
      </w:pPr>
    </w:p>
    <w:p w14:paraId="2531DC81" w14:textId="04E50055" w:rsidR="00E43860" w:rsidRDefault="00E43860" w:rsidP="00AB0E08">
      <w:pPr>
        <w:pStyle w:val="a4"/>
        <w:spacing w:before="0"/>
        <w:ind w:right="566" w:firstLine="0"/>
        <w:rPr>
          <w:sz w:val="28"/>
          <w:szCs w:val="28"/>
        </w:rPr>
      </w:pPr>
    </w:p>
    <w:p w14:paraId="604A6A95" w14:textId="21E7CEB1" w:rsidR="00E43860" w:rsidRDefault="00E43860" w:rsidP="00AB0E08">
      <w:pPr>
        <w:pStyle w:val="a4"/>
        <w:spacing w:before="0"/>
        <w:ind w:right="566" w:firstLine="0"/>
        <w:rPr>
          <w:sz w:val="28"/>
          <w:szCs w:val="28"/>
        </w:rPr>
      </w:pPr>
    </w:p>
    <w:p w14:paraId="54F119BE" w14:textId="407565C4" w:rsidR="00E43860" w:rsidRDefault="00E43860" w:rsidP="00AB0E08">
      <w:pPr>
        <w:pStyle w:val="a4"/>
        <w:spacing w:before="0"/>
        <w:ind w:right="566" w:firstLine="0"/>
        <w:rPr>
          <w:sz w:val="28"/>
          <w:szCs w:val="28"/>
        </w:rPr>
      </w:pPr>
    </w:p>
    <w:p w14:paraId="72CDDE93" w14:textId="5EE0AD74" w:rsidR="00E43860" w:rsidRDefault="00E43860" w:rsidP="00AB0E08">
      <w:pPr>
        <w:pStyle w:val="a4"/>
        <w:spacing w:before="0"/>
        <w:ind w:right="566" w:firstLine="0"/>
        <w:rPr>
          <w:sz w:val="28"/>
          <w:szCs w:val="28"/>
        </w:rPr>
      </w:pPr>
    </w:p>
    <w:p w14:paraId="6C6B2550" w14:textId="658356A9" w:rsidR="00E43860" w:rsidRDefault="00E43860" w:rsidP="00AB0E08">
      <w:pPr>
        <w:pStyle w:val="a4"/>
        <w:spacing w:before="0"/>
        <w:ind w:right="566" w:firstLine="0"/>
        <w:rPr>
          <w:sz w:val="28"/>
          <w:szCs w:val="28"/>
        </w:rPr>
      </w:pPr>
    </w:p>
    <w:p w14:paraId="7AA0811C" w14:textId="7A8608B4" w:rsidR="00E43860" w:rsidRDefault="00E43860" w:rsidP="00AB0E08">
      <w:pPr>
        <w:pStyle w:val="a4"/>
        <w:spacing w:before="0"/>
        <w:ind w:right="566" w:firstLine="0"/>
        <w:rPr>
          <w:sz w:val="28"/>
          <w:szCs w:val="28"/>
        </w:rPr>
      </w:pPr>
    </w:p>
    <w:p w14:paraId="0308D336" w14:textId="049B6ECD" w:rsidR="00E43860" w:rsidRDefault="00E43860" w:rsidP="00AB0E08">
      <w:pPr>
        <w:pStyle w:val="a4"/>
        <w:spacing w:before="0"/>
        <w:ind w:right="566" w:firstLine="0"/>
        <w:rPr>
          <w:sz w:val="28"/>
          <w:szCs w:val="28"/>
        </w:rPr>
      </w:pPr>
    </w:p>
    <w:p w14:paraId="59F65A15" w14:textId="5AEABD85" w:rsidR="00E43860" w:rsidRDefault="00E43860" w:rsidP="00AB0E08">
      <w:pPr>
        <w:pStyle w:val="a4"/>
        <w:spacing w:before="0"/>
        <w:ind w:right="566" w:firstLine="0"/>
        <w:rPr>
          <w:sz w:val="28"/>
          <w:szCs w:val="28"/>
        </w:rPr>
      </w:pPr>
    </w:p>
    <w:p w14:paraId="7A75896E" w14:textId="0A26334E" w:rsidR="00E43860" w:rsidRDefault="00E43860" w:rsidP="00AB0E08">
      <w:pPr>
        <w:pStyle w:val="a4"/>
        <w:spacing w:before="0"/>
        <w:ind w:right="566" w:firstLine="0"/>
        <w:rPr>
          <w:sz w:val="28"/>
          <w:szCs w:val="28"/>
        </w:rPr>
      </w:pPr>
    </w:p>
    <w:p w14:paraId="768AF200" w14:textId="4B72F2D2" w:rsidR="00E43860" w:rsidRDefault="00E43860" w:rsidP="00AB0E08">
      <w:pPr>
        <w:pStyle w:val="a4"/>
        <w:spacing w:before="0"/>
        <w:ind w:right="566" w:firstLine="0"/>
        <w:rPr>
          <w:sz w:val="28"/>
          <w:szCs w:val="28"/>
        </w:rPr>
      </w:pPr>
    </w:p>
    <w:p w14:paraId="13DA2FD8" w14:textId="346A24DF" w:rsidR="00E43860" w:rsidRDefault="00E43860" w:rsidP="00AB0E08">
      <w:pPr>
        <w:pStyle w:val="a4"/>
        <w:spacing w:before="0"/>
        <w:ind w:right="566" w:firstLine="0"/>
        <w:rPr>
          <w:sz w:val="28"/>
          <w:szCs w:val="28"/>
        </w:rPr>
      </w:pPr>
    </w:p>
    <w:p w14:paraId="671549B7" w14:textId="36B9CEFE" w:rsidR="00E43860" w:rsidRDefault="00E43860" w:rsidP="00AB0E08">
      <w:pPr>
        <w:pStyle w:val="a4"/>
        <w:spacing w:before="0"/>
        <w:ind w:right="566" w:firstLine="0"/>
        <w:rPr>
          <w:sz w:val="28"/>
          <w:szCs w:val="28"/>
        </w:rPr>
      </w:pPr>
    </w:p>
    <w:p w14:paraId="1146B421" w14:textId="6078FEE6" w:rsidR="00E43860" w:rsidRDefault="00E43860" w:rsidP="00AB0E08">
      <w:pPr>
        <w:pStyle w:val="a4"/>
        <w:spacing w:before="0"/>
        <w:ind w:right="566" w:firstLine="0"/>
        <w:rPr>
          <w:sz w:val="28"/>
          <w:szCs w:val="28"/>
        </w:rPr>
      </w:pPr>
    </w:p>
    <w:p w14:paraId="1CD79E24" w14:textId="16DA83BA" w:rsidR="00E43860" w:rsidRDefault="00E43860" w:rsidP="00AB0E08">
      <w:pPr>
        <w:pStyle w:val="a4"/>
        <w:spacing w:before="0"/>
        <w:ind w:right="566" w:firstLine="0"/>
        <w:rPr>
          <w:sz w:val="28"/>
          <w:szCs w:val="28"/>
        </w:rPr>
      </w:pPr>
    </w:p>
    <w:p w14:paraId="57FC3655" w14:textId="01BD4AD3" w:rsidR="00E43860" w:rsidRDefault="00E43860" w:rsidP="00AB0E08">
      <w:pPr>
        <w:pStyle w:val="a4"/>
        <w:spacing w:before="0"/>
        <w:ind w:right="566" w:firstLine="0"/>
        <w:rPr>
          <w:sz w:val="28"/>
          <w:szCs w:val="28"/>
        </w:rPr>
      </w:pPr>
    </w:p>
    <w:p w14:paraId="44965BBA" w14:textId="77F0D63B" w:rsidR="005806F5" w:rsidRDefault="005806F5" w:rsidP="009E7414">
      <w:pPr>
        <w:widowControl w:val="0"/>
        <w:autoSpaceDE w:val="0"/>
        <w:autoSpaceDN w:val="0"/>
        <w:adjustRightInd w:val="0"/>
        <w:ind w:right="566"/>
        <w:outlineLvl w:val="0"/>
      </w:pPr>
    </w:p>
    <w:p w14:paraId="6D578C91" w14:textId="52B88FAF" w:rsidR="009E7414" w:rsidRDefault="009E7414" w:rsidP="009E7414">
      <w:pPr>
        <w:widowControl w:val="0"/>
        <w:autoSpaceDE w:val="0"/>
        <w:autoSpaceDN w:val="0"/>
        <w:adjustRightInd w:val="0"/>
        <w:ind w:right="566"/>
        <w:outlineLvl w:val="0"/>
      </w:pPr>
    </w:p>
    <w:p w14:paraId="0D6D13E7" w14:textId="77777777" w:rsidR="009E7414" w:rsidRDefault="009E7414" w:rsidP="009E7414">
      <w:pPr>
        <w:widowControl w:val="0"/>
        <w:autoSpaceDE w:val="0"/>
        <w:autoSpaceDN w:val="0"/>
        <w:adjustRightInd w:val="0"/>
        <w:ind w:right="566"/>
        <w:outlineLvl w:val="0"/>
      </w:pPr>
    </w:p>
    <w:p w14:paraId="3084AAF8" w14:textId="77777777" w:rsidR="00AE789D" w:rsidRDefault="00AE789D" w:rsidP="00AB0E08">
      <w:pPr>
        <w:widowControl w:val="0"/>
        <w:autoSpaceDE w:val="0"/>
        <w:autoSpaceDN w:val="0"/>
        <w:adjustRightInd w:val="0"/>
        <w:ind w:right="566"/>
        <w:jc w:val="right"/>
        <w:outlineLvl w:val="0"/>
      </w:pPr>
    </w:p>
    <w:p w14:paraId="4693695A" w14:textId="77777777" w:rsidR="00AE789D" w:rsidRDefault="00AE789D" w:rsidP="00AB0E08">
      <w:pPr>
        <w:widowControl w:val="0"/>
        <w:autoSpaceDE w:val="0"/>
        <w:autoSpaceDN w:val="0"/>
        <w:adjustRightInd w:val="0"/>
        <w:ind w:right="566"/>
        <w:jc w:val="right"/>
        <w:outlineLvl w:val="0"/>
      </w:pPr>
    </w:p>
    <w:p w14:paraId="4D093D76" w14:textId="6C9FB944" w:rsidR="00AE34A7" w:rsidRPr="00803307" w:rsidRDefault="008600B9" w:rsidP="00AB0E08">
      <w:pPr>
        <w:widowControl w:val="0"/>
        <w:autoSpaceDE w:val="0"/>
        <w:autoSpaceDN w:val="0"/>
        <w:adjustRightInd w:val="0"/>
        <w:ind w:right="566"/>
        <w:jc w:val="right"/>
        <w:outlineLvl w:val="0"/>
      </w:pPr>
      <w:r>
        <w:t>УТВЕРЖДЕН</w:t>
      </w:r>
    </w:p>
    <w:p w14:paraId="1FB94F42" w14:textId="77777777" w:rsidR="008600B9" w:rsidRDefault="008600B9" w:rsidP="008600B9">
      <w:pPr>
        <w:widowControl w:val="0"/>
        <w:autoSpaceDE w:val="0"/>
        <w:autoSpaceDN w:val="0"/>
        <w:adjustRightInd w:val="0"/>
        <w:ind w:right="566"/>
        <w:jc w:val="right"/>
        <w:outlineLvl w:val="0"/>
      </w:pPr>
      <w:r>
        <w:t>п</w:t>
      </w:r>
      <w:r w:rsidR="00AE34A7" w:rsidRPr="00803307">
        <w:t xml:space="preserve">остановлением </w:t>
      </w:r>
      <w:r>
        <w:t>а</w:t>
      </w:r>
      <w:r w:rsidR="00AE34A7" w:rsidRPr="00803307">
        <w:t xml:space="preserve">дминистрации </w:t>
      </w:r>
    </w:p>
    <w:p w14:paraId="502EED9D" w14:textId="19EFCDDD" w:rsidR="00AE34A7" w:rsidRPr="00803307" w:rsidRDefault="008600B9" w:rsidP="008600B9">
      <w:pPr>
        <w:widowControl w:val="0"/>
        <w:autoSpaceDE w:val="0"/>
        <w:autoSpaceDN w:val="0"/>
        <w:adjustRightInd w:val="0"/>
        <w:ind w:right="566"/>
        <w:jc w:val="right"/>
        <w:outlineLvl w:val="0"/>
      </w:pPr>
      <w:r>
        <w:t>муниципального образования</w:t>
      </w:r>
    </w:p>
    <w:p w14:paraId="335E7AC6" w14:textId="77777777" w:rsidR="00AE34A7" w:rsidRPr="00803307" w:rsidRDefault="00AE34A7" w:rsidP="00AB0E08">
      <w:pPr>
        <w:widowControl w:val="0"/>
        <w:autoSpaceDE w:val="0"/>
        <w:autoSpaceDN w:val="0"/>
        <w:adjustRightInd w:val="0"/>
        <w:ind w:right="566"/>
        <w:jc w:val="right"/>
        <w:outlineLvl w:val="0"/>
      </w:pPr>
      <w:r w:rsidRPr="00803307">
        <w:t xml:space="preserve"> «Муринское городское поселение» </w:t>
      </w:r>
    </w:p>
    <w:p w14:paraId="4A98D67F" w14:textId="77777777" w:rsidR="00AE34A7" w:rsidRPr="00803307" w:rsidRDefault="00AE34A7" w:rsidP="00AB0E08">
      <w:pPr>
        <w:widowControl w:val="0"/>
        <w:autoSpaceDE w:val="0"/>
        <w:autoSpaceDN w:val="0"/>
        <w:adjustRightInd w:val="0"/>
        <w:ind w:right="566"/>
        <w:jc w:val="right"/>
        <w:outlineLvl w:val="0"/>
      </w:pPr>
      <w:r w:rsidRPr="00803307">
        <w:t>Всеволожского муниципального района</w:t>
      </w:r>
    </w:p>
    <w:p w14:paraId="6469946F" w14:textId="77777777" w:rsidR="00AE34A7" w:rsidRPr="00742CAE" w:rsidRDefault="00AE34A7" w:rsidP="00AB0E08">
      <w:pPr>
        <w:widowControl w:val="0"/>
        <w:autoSpaceDE w:val="0"/>
        <w:autoSpaceDN w:val="0"/>
        <w:adjustRightInd w:val="0"/>
        <w:ind w:right="566"/>
        <w:jc w:val="right"/>
        <w:outlineLvl w:val="0"/>
        <w:rPr>
          <w:sz w:val="22"/>
          <w:szCs w:val="22"/>
        </w:rPr>
      </w:pPr>
      <w:r w:rsidRPr="00803307">
        <w:t>Ленинградской области</w:t>
      </w:r>
    </w:p>
    <w:p w14:paraId="121C4B36" w14:textId="5C270EA7" w:rsidR="00E43860" w:rsidRDefault="00AE34A7" w:rsidP="00AB0E08">
      <w:pPr>
        <w:pStyle w:val="a4"/>
        <w:spacing w:before="0"/>
        <w:ind w:right="566" w:firstLine="0"/>
        <w:jc w:val="right"/>
        <w:rPr>
          <w:sz w:val="22"/>
          <w:szCs w:val="22"/>
        </w:rPr>
      </w:pPr>
      <w:r w:rsidRPr="00742CAE">
        <w:rPr>
          <w:sz w:val="22"/>
          <w:szCs w:val="22"/>
        </w:rPr>
        <w:t xml:space="preserve"> №</w:t>
      </w:r>
      <w:r w:rsidR="00AC445B">
        <w:rPr>
          <w:sz w:val="22"/>
          <w:szCs w:val="22"/>
        </w:rPr>
        <w:t xml:space="preserve"> </w:t>
      </w:r>
      <w:r w:rsidR="00AA7358">
        <w:rPr>
          <w:sz w:val="22"/>
          <w:szCs w:val="22"/>
        </w:rPr>
        <w:t>483</w:t>
      </w:r>
      <w:r w:rsidRPr="00742CAE">
        <w:rPr>
          <w:sz w:val="22"/>
          <w:szCs w:val="22"/>
        </w:rPr>
        <w:t xml:space="preserve"> от </w:t>
      </w:r>
      <w:r w:rsidR="00AA7358">
        <w:rPr>
          <w:sz w:val="22"/>
          <w:szCs w:val="22"/>
        </w:rPr>
        <w:t>05.11.2024</w:t>
      </w:r>
    </w:p>
    <w:p w14:paraId="74A779D3" w14:textId="57F987F1" w:rsidR="00AE34A7" w:rsidRDefault="00AE34A7" w:rsidP="00AB0E08">
      <w:pPr>
        <w:pStyle w:val="a4"/>
        <w:spacing w:before="0"/>
        <w:ind w:right="566" w:firstLine="0"/>
        <w:jc w:val="right"/>
        <w:rPr>
          <w:sz w:val="22"/>
          <w:szCs w:val="22"/>
        </w:rPr>
      </w:pPr>
    </w:p>
    <w:p w14:paraId="285DDC46" w14:textId="77777777" w:rsidR="00AE34A7" w:rsidRPr="000B14F6" w:rsidRDefault="00AE34A7" w:rsidP="00AB0E08">
      <w:pPr>
        <w:widowControl w:val="0"/>
        <w:autoSpaceDE w:val="0"/>
        <w:autoSpaceDN w:val="0"/>
        <w:adjustRightInd w:val="0"/>
        <w:ind w:left="567" w:right="566"/>
        <w:jc w:val="center"/>
        <w:outlineLvl w:val="0"/>
        <w:rPr>
          <w:b/>
          <w:bCs/>
          <w:color w:val="1D1B11"/>
          <w:sz w:val="28"/>
          <w:szCs w:val="28"/>
        </w:rPr>
      </w:pPr>
      <w:r w:rsidRPr="000B14F6">
        <w:rPr>
          <w:b/>
          <w:bCs/>
          <w:color w:val="1D1B11"/>
          <w:sz w:val="28"/>
          <w:szCs w:val="28"/>
        </w:rPr>
        <w:t>Административный регламент</w:t>
      </w:r>
    </w:p>
    <w:p w14:paraId="33D83A47" w14:textId="4731742E" w:rsidR="00AE34A7" w:rsidRPr="000B14F6" w:rsidRDefault="00AE34A7" w:rsidP="00AB0E08">
      <w:pPr>
        <w:pStyle w:val="ConsPlusTitle"/>
        <w:ind w:left="567" w:right="566"/>
        <w:jc w:val="center"/>
        <w:rPr>
          <w:sz w:val="28"/>
          <w:szCs w:val="28"/>
        </w:rPr>
      </w:pPr>
      <w:bookmarkStart w:id="2" w:name="_Hlk97899659"/>
      <w:r w:rsidRPr="000B14F6">
        <w:rPr>
          <w:color w:val="1D1B11"/>
          <w:sz w:val="28"/>
          <w:szCs w:val="28"/>
        </w:rPr>
        <w:t xml:space="preserve">по предоставлению муниципальной услуги </w:t>
      </w:r>
      <w:r w:rsidRPr="000B14F6">
        <w:rPr>
          <w:sz w:val="28"/>
          <w:szCs w:val="28"/>
        </w:rPr>
        <w:t>«</w:t>
      </w:r>
      <w:r w:rsidR="00BC56E8" w:rsidRPr="00BC56E8">
        <w:rPr>
          <w:sz w:val="28"/>
          <w:szCs w:val="28"/>
        </w:rPr>
        <w:t xml:space="preserve">Выдача разрешения на снос или пересадку зеленых насаждений, расположенных на земельных участках, находящихся в границах </w:t>
      </w:r>
      <w:r w:rsidR="009C7493" w:rsidRPr="000B14F6">
        <w:rPr>
          <w:sz w:val="28"/>
          <w:szCs w:val="28"/>
        </w:rPr>
        <w:t>муниципального образования «Муринское городское поселение</w:t>
      </w:r>
      <w:r w:rsidRPr="000B14F6">
        <w:rPr>
          <w:sz w:val="28"/>
          <w:szCs w:val="28"/>
        </w:rPr>
        <w:t>»</w:t>
      </w:r>
      <w:r w:rsidR="00461D7C" w:rsidRPr="000B14F6">
        <w:rPr>
          <w:sz w:val="28"/>
          <w:szCs w:val="28"/>
        </w:rPr>
        <w:t xml:space="preserve"> Всеволожского муниципального района Ленинградской области</w:t>
      </w:r>
    </w:p>
    <w:p w14:paraId="45E765F2" w14:textId="593EDDD0" w:rsidR="00AE34A7" w:rsidRDefault="00AE34A7" w:rsidP="00CB51C0">
      <w:pPr>
        <w:pStyle w:val="ConsPlusTitle"/>
        <w:ind w:right="566"/>
      </w:pPr>
    </w:p>
    <w:p w14:paraId="5BD059CA" w14:textId="6311836E" w:rsidR="00AE34A7" w:rsidRDefault="00AE34A7" w:rsidP="00AB0E08">
      <w:pPr>
        <w:pStyle w:val="ConsPlusTitle"/>
        <w:ind w:left="567" w:right="566"/>
        <w:jc w:val="center"/>
      </w:pPr>
    </w:p>
    <w:p w14:paraId="740C2EDD" w14:textId="77777777" w:rsidR="00AE34A7" w:rsidRDefault="00AE34A7" w:rsidP="00AB0E08">
      <w:pPr>
        <w:widowControl w:val="0"/>
        <w:numPr>
          <w:ilvl w:val="0"/>
          <w:numId w:val="5"/>
        </w:numPr>
        <w:suppressAutoHyphens/>
        <w:autoSpaceDE w:val="0"/>
        <w:ind w:left="567" w:right="566"/>
        <w:contextualSpacing/>
        <w:jc w:val="center"/>
        <w:rPr>
          <w:b/>
          <w:bCs/>
          <w:sz w:val="28"/>
          <w:szCs w:val="28"/>
        </w:rPr>
      </w:pPr>
      <w:r>
        <w:rPr>
          <w:b/>
          <w:bCs/>
          <w:sz w:val="28"/>
          <w:szCs w:val="28"/>
        </w:rPr>
        <w:t>Общие положения</w:t>
      </w:r>
    </w:p>
    <w:p w14:paraId="126ED1A5" w14:textId="77777777" w:rsidR="00AE34A7" w:rsidRDefault="00AE34A7" w:rsidP="00AB0E08">
      <w:pPr>
        <w:widowControl w:val="0"/>
        <w:autoSpaceDE w:val="0"/>
        <w:ind w:left="567" w:right="566"/>
        <w:contextualSpacing/>
        <w:jc w:val="center"/>
        <w:rPr>
          <w:b/>
          <w:bCs/>
          <w:sz w:val="28"/>
          <w:szCs w:val="28"/>
        </w:rPr>
      </w:pPr>
    </w:p>
    <w:bookmarkEnd w:id="2"/>
    <w:p w14:paraId="36F3A869" w14:textId="0C3BFDEA" w:rsidR="00461D7C" w:rsidRDefault="00461D7C" w:rsidP="00AE789D">
      <w:pPr>
        <w:widowControl w:val="0"/>
        <w:suppressAutoHyphens/>
        <w:autoSpaceDE w:val="0"/>
        <w:ind w:firstLine="567"/>
        <w:jc w:val="both"/>
        <w:rPr>
          <w:i/>
          <w:iCs/>
          <w:spacing w:val="-4"/>
          <w:sz w:val="28"/>
          <w:szCs w:val="28"/>
          <w:lang w:eastAsia="zh-CN"/>
        </w:rPr>
      </w:pPr>
      <w:r w:rsidRPr="003767E6">
        <w:rPr>
          <w:sz w:val="28"/>
          <w:szCs w:val="28"/>
          <w:lang w:eastAsia="zh-CN"/>
        </w:rPr>
        <w:t xml:space="preserve">1.1. </w:t>
      </w:r>
      <w:bookmarkStart w:id="3" w:name="_Hlk169678155"/>
      <w:bookmarkStart w:id="4" w:name="_Hlk123030336"/>
      <w:r w:rsidR="00BC56E8" w:rsidRPr="00BC56E8">
        <w:rPr>
          <w:sz w:val="28"/>
          <w:szCs w:val="28"/>
          <w:lang w:eastAsia="zh-CN"/>
        </w:rPr>
        <w:t>Административный регламент</w:t>
      </w:r>
      <w:bookmarkEnd w:id="3"/>
      <w:r w:rsidR="00BC56E8" w:rsidRPr="00BC56E8">
        <w:rPr>
          <w:sz w:val="28"/>
          <w:szCs w:val="28"/>
          <w:lang w:eastAsia="zh-CN"/>
        </w:rPr>
        <w:t xml:space="preserve"> устанавливает порядок и стандарт предоставления муниципальной услуги по выдаче разрешения на снос или пересадку зеленых насаждений, расположенных на земельных участках, находящихся</w:t>
      </w:r>
      <w:r w:rsidR="00BC56E8">
        <w:rPr>
          <w:sz w:val="28"/>
          <w:szCs w:val="28"/>
          <w:lang w:eastAsia="zh-CN"/>
        </w:rPr>
        <w:t xml:space="preserve"> в</w:t>
      </w:r>
      <w:r w:rsidR="00BC56E8" w:rsidRPr="00BC56E8">
        <w:rPr>
          <w:sz w:val="28"/>
          <w:szCs w:val="28"/>
          <w:lang w:eastAsia="zh-CN"/>
        </w:rPr>
        <w:t xml:space="preserve"> границах </w:t>
      </w:r>
      <w:r w:rsidR="00FE65A6" w:rsidRPr="000B14F6">
        <w:rPr>
          <w:spacing w:val="-4"/>
          <w:sz w:val="28"/>
          <w:szCs w:val="28"/>
          <w:lang w:eastAsia="zh-CN"/>
        </w:rPr>
        <w:t xml:space="preserve">муниципального образования </w:t>
      </w:r>
      <w:bookmarkStart w:id="5" w:name="_Hlk169516625"/>
      <w:r w:rsidR="00FE65A6" w:rsidRPr="000B14F6">
        <w:rPr>
          <w:spacing w:val="-4"/>
          <w:sz w:val="28"/>
          <w:szCs w:val="28"/>
          <w:lang w:eastAsia="zh-CN"/>
        </w:rPr>
        <w:t>«Муринское городское поселение» Всеволожского муниципального района Ленинградской области</w:t>
      </w:r>
      <w:r w:rsidRPr="000B14F6">
        <w:rPr>
          <w:spacing w:val="-4"/>
          <w:sz w:val="28"/>
          <w:szCs w:val="28"/>
          <w:lang w:eastAsia="zh-CN"/>
        </w:rPr>
        <w:t>»</w:t>
      </w:r>
      <w:bookmarkEnd w:id="5"/>
      <w:r w:rsidRPr="000B14F6">
        <w:rPr>
          <w:spacing w:val="-4"/>
          <w:sz w:val="28"/>
          <w:szCs w:val="28"/>
          <w:lang w:eastAsia="zh-CN"/>
        </w:rPr>
        <w:t>.</w:t>
      </w:r>
      <w:bookmarkEnd w:id="4"/>
      <w:r w:rsidRPr="00461D7C">
        <w:rPr>
          <w:i/>
          <w:iCs/>
          <w:spacing w:val="-4"/>
          <w:sz w:val="28"/>
          <w:szCs w:val="28"/>
          <w:lang w:eastAsia="zh-CN"/>
        </w:rPr>
        <w:t xml:space="preserve"> </w:t>
      </w:r>
    </w:p>
    <w:p w14:paraId="7488AA42" w14:textId="26992189" w:rsidR="00BF00C4" w:rsidRPr="00BF00C4" w:rsidRDefault="00BF00C4" w:rsidP="00AE789D">
      <w:pPr>
        <w:widowControl w:val="0"/>
        <w:suppressAutoHyphens/>
        <w:autoSpaceDE w:val="0"/>
        <w:ind w:firstLine="567"/>
        <w:jc w:val="both"/>
        <w:rPr>
          <w:spacing w:val="-4"/>
          <w:sz w:val="28"/>
          <w:szCs w:val="28"/>
          <w:lang w:eastAsia="zh-CN"/>
        </w:rPr>
      </w:pPr>
      <w:r>
        <w:rPr>
          <w:spacing w:val="-4"/>
          <w:sz w:val="28"/>
          <w:szCs w:val="28"/>
          <w:lang w:eastAsia="zh-CN"/>
        </w:rPr>
        <w:t>1.2</w:t>
      </w:r>
      <w:r w:rsidR="00E63A9B">
        <w:rPr>
          <w:spacing w:val="-4"/>
          <w:sz w:val="28"/>
          <w:szCs w:val="28"/>
          <w:lang w:eastAsia="zh-CN"/>
        </w:rPr>
        <w:t>.</w:t>
      </w:r>
      <w:r>
        <w:rPr>
          <w:spacing w:val="-4"/>
          <w:sz w:val="28"/>
          <w:szCs w:val="28"/>
          <w:lang w:eastAsia="zh-CN"/>
        </w:rPr>
        <w:t xml:space="preserve"> </w:t>
      </w:r>
      <w:r w:rsidR="00475BFD" w:rsidRPr="00475BFD">
        <w:rPr>
          <w:spacing w:val="-4"/>
          <w:sz w:val="28"/>
          <w:szCs w:val="28"/>
          <w:lang w:eastAsia="zh-CN"/>
        </w:rPr>
        <w:t>Выдача разрешения на снос или пересадку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r w:rsidR="00475BFD">
        <w:rPr>
          <w:spacing w:val="-4"/>
          <w:sz w:val="28"/>
          <w:szCs w:val="28"/>
          <w:lang w:eastAsia="zh-CN"/>
        </w:rPr>
        <w:t xml:space="preserve"> </w:t>
      </w:r>
      <w:r w:rsidR="00475BFD" w:rsidRPr="00475BFD">
        <w:rPr>
          <w:spacing w:val="-4"/>
          <w:sz w:val="28"/>
          <w:szCs w:val="28"/>
          <w:lang w:eastAsia="zh-CN"/>
        </w:rPr>
        <w:t>Административный регламент не распространяется на владельцев земельных участков, занятых объектами индивидуальной жилой застройки, на садовые, огородные, дачные и приусадебные участки, на участки личного подсобного хозяйства в границах населенного пункта.</w:t>
      </w:r>
    </w:p>
    <w:p w14:paraId="52C007B9" w14:textId="64A9FF32" w:rsidR="00BC56E8" w:rsidRPr="00BC56E8" w:rsidRDefault="00BC56E8" w:rsidP="00E63A9B">
      <w:pPr>
        <w:suppressAutoHyphens/>
        <w:autoSpaceDE w:val="0"/>
        <w:autoSpaceDN w:val="0"/>
        <w:adjustRightInd w:val="0"/>
        <w:ind w:firstLine="567"/>
        <w:jc w:val="both"/>
        <w:rPr>
          <w:sz w:val="28"/>
          <w:szCs w:val="28"/>
          <w:lang w:eastAsia="zh-CN"/>
        </w:rPr>
      </w:pPr>
      <w:r w:rsidRPr="00BC56E8">
        <w:rPr>
          <w:sz w:val="28"/>
          <w:szCs w:val="28"/>
          <w:lang w:eastAsia="zh-CN"/>
        </w:rPr>
        <w:t>1.</w:t>
      </w:r>
      <w:r w:rsidR="00BF00C4">
        <w:rPr>
          <w:sz w:val="28"/>
          <w:szCs w:val="28"/>
          <w:lang w:eastAsia="zh-CN"/>
        </w:rPr>
        <w:t>3</w:t>
      </w:r>
      <w:r w:rsidRPr="00BC56E8">
        <w:rPr>
          <w:sz w:val="28"/>
          <w:szCs w:val="28"/>
          <w:lang w:eastAsia="zh-CN"/>
        </w:rPr>
        <w:t xml:space="preserve">. </w:t>
      </w:r>
      <w:r w:rsidR="00E63A9B">
        <w:rPr>
          <w:sz w:val="28"/>
          <w:szCs w:val="28"/>
          <w:lang w:eastAsia="zh-CN"/>
        </w:rPr>
        <w:t xml:space="preserve">  </w:t>
      </w:r>
      <w:r w:rsidRPr="00BC56E8">
        <w:rPr>
          <w:sz w:val="28"/>
          <w:szCs w:val="28"/>
          <w:lang w:eastAsia="zh-CN"/>
        </w:rPr>
        <w:t xml:space="preserve">Заявителями, имеющими право на получение </w:t>
      </w:r>
      <w:proofErr w:type="gramStart"/>
      <w:r w:rsidRPr="00BC56E8">
        <w:rPr>
          <w:sz w:val="28"/>
          <w:szCs w:val="28"/>
          <w:lang w:eastAsia="zh-CN"/>
        </w:rPr>
        <w:t>муниципальной услуги</w:t>
      </w:r>
      <w:proofErr w:type="gramEnd"/>
      <w:r w:rsidR="00475BFD">
        <w:rPr>
          <w:sz w:val="28"/>
          <w:szCs w:val="28"/>
          <w:lang w:eastAsia="zh-CN"/>
        </w:rPr>
        <w:t xml:space="preserve"> </w:t>
      </w:r>
      <w:r w:rsidRPr="00BC56E8">
        <w:rPr>
          <w:sz w:val="28"/>
          <w:szCs w:val="28"/>
          <w:lang w:eastAsia="zh-CN"/>
        </w:rPr>
        <w:t>являются:</w:t>
      </w:r>
    </w:p>
    <w:p w14:paraId="2BF520DB" w14:textId="77777777" w:rsidR="00BC56E8" w:rsidRPr="00BC56E8" w:rsidRDefault="00BC56E8" w:rsidP="00BC56E8">
      <w:pPr>
        <w:suppressAutoHyphens/>
        <w:autoSpaceDE w:val="0"/>
        <w:autoSpaceDN w:val="0"/>
        <w:adjustRightInd w:val="0"/>
        <w:ind w:firstLine="720"/>
        <w:jc w:val="both"/>
        <w:rPr>
          <w:sz w:val="28"/>
          <w:szCs w:val="28"/>
          <w:lang w:eastAsia="zh-CN"/>
        </w:rPr>
      </w:pPr>
      <w:r w:rsidRPr="00BC56E8">
        <w:rPr>
          <w:sz w:val="28"/>
          <w:szCs w:val="28"/>
          <w:lang w:eastAsia="zh-CN"/>
        </w:rPr>
        <w:t>-</w:t>
      </w:r>
      <w:r w:rsidRPr="00BC56E8">
        <w:rPr>
          <w:sz w:val="28"/>
          <w:szCs w:val="28"/>
          <w:lang w:eastAsia="zh-CN"/>
        </w:rPr>
        <w:tab/>
        <w:t xml:space="preserve">физические лица; </w:t>
      </w:r>
    </w:p>
    <w:p w14:paraId="75FA4F37" w14:textId="77777777" w:rsidR="00BC56E8" w:rsidRPr="00BC56E8" w:rsidRDefault="00BC56E8" w:rsidP="00BC56E8">
      <w:pPr>
        <w:suppressAutoHyphens/>
        <w:autoSpaceDE w:val="0"/>
        <w:autoSpaceDN w:val="0"/>
        <w:adjustRightInd w:val="0"/>
        <w:ind w:firstLine="720"/>
        <w:jc w:val="both"/>
        <w:rPr>
          <w:sz w:val="28"/>
          <w:szCs w:val="28"/>
          <w:lang w:eastAsia="zh-CN"/>
        </w:rPr>
      </w:pPr>
      <w:r w:rsidRPr="00BC56E8">
        <w:rPr>
          <w:sz w:val="28"/>
          <w:szCs w:val="28"/>
          <w:lang w:eastAsia="zh-CN"/>
        </w:rPr>
        <w:t>-</w:t>
      </w:r>
      <w:r w:rsidRPr="00BC56E8">
        <w:rPr>
          <w:sz w:val="28"/>
          <w:szCs w:val="28"/>
          <w:lang w:eastAsia="zh-CN"/>
        </w:rPr>
        <w:tab/>
        <w:t xml:space="preserve">индивидуальные предприниматели; </w:t>
      </w:r>
    </w:p>
    <w:p w14:paraId="44413ECE" w14:textId="667426AD" w:rsidR="00BC56E8" w:rsidRDefault="00BC56E8" w:rsidP="00BC56E8">
      <w:pPr>
        <w:suppressAutoHyphens/>
        <w:autoSpaceDE w:val="0"/>
        <w:autoSpaceDN w:val="0"/>
        <w:adjustRightInd w:val="0"/>
        <w:ind w:firstLine="720"/>
        <w:jc w:val="both"/>
        <w:rPr>
          <w:sz w:val="28"/>
          <w:szCs w:val="28"/>
          <w:lang w:eastAsia="zh-CN"/>
        </w:rPr>
      </w:pPr>
      <w:r w:rsidRPr="00BC56E8">
        <w:rPr>
          <w:sz w:val="28"/>
          <w:szCs w:val="28"/>
          <w:lang w:eastAsia="zh-CN"/>
        </w:rPr>
        <w:t>-</w:t>
      </w:r>
      <w:r w:rsidRPr="00BC56E8">
        <w:rPr>
          <w:sz w:val="28"/>
          <w:szCs w:val="28"/>
          <w:lang w:eastAsia="zh-CN"/>
        </w:rPr>
        <w:tab/>
        <w:t>юридические лица</w:t>
      </w:r>
      <w:r w:rsidR="000B52C2">
        <w:rPr>
          <w:sz w:val="28"/>
          <w:szCs w:val="28"/>
          <w:lang w:eastAsia="zh-CN"/>
        </w:rPr>
        <w:t xml:space="preserve"> </w:t>
      </w:r>
      <w:r w:rsidR="000B52C2" w:rsidRPr="000B52C2">
        <w:rPr>
          <w:sz w:val="28"/>
          <w:szCs w:val="28"/>
          <w:lang w:eastAsia="zh-CN"/>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C56E8">
        <w:rPr>
          <w:sz w:val="28"/>
          <w:szCs w:val="28"/>
          <w:lang w:eastAsia="zh-CN"/>
        </w:rPr>
        <w:t xml:space="preserve"> </w:t>
      </w:r>
    </w:p>
    <w:p w14:paraId="4137F67E" w14:textId="77777777" w:rsidR="00BC56E8" w:rsidRPr="00BC56E8" w:rsidRDefault="00BC56E8" w:rsidP="00BC56E8">
      <w:pPr>
        <w:ind w:firstLine="709"/>
        <w:jc w:val="both"/>
        <w:rPr>
          <w:sz w:val="28"/>
          <w:szCs w:val="28"/>
          <w:lang w:eastAsia="zh-CN"/>
        </w:rPr>
      </w:pPr>
      <w:r w:rsidRPr="00BC56E8">
        <w:rPr>
          <w:sz w:val="28"/>
          <w:szCs w:val="28"/>
          <w:lang w:eastAsia="zh-CN"/>
        </w:rPr>
        <w:t xml:space="preserve">Представлять интересы заявителя имеют право: </w:t>
      </w:r>
    </w:p>
    <w:p w14:paraId="1AF82634" w14:textId="77777777" w:rsidR="00BC56E8" w:rsidRPr="00BC56E8" w:rsidRDefault="00BC56E8" w:rsidP="00BC56E8">
      <w:pPr>
        <w:ind w:firstLine="709"/>
        <w:jc w:val="both"/>
        <w:rPr>
          <w:sz w:val="28"/>
          <w:szCs w:val="28"/>
          <w:lang w:eastAsia="zh-CN"/>
        </w:rPr>
      </w:pPr>
      <w:r w:rsidRPr="00BC56E8">
        <w:rPr>
          <w:sz w:val="28"/>
          <w:szCs w:val="28"/>
          <w:lang w:eastAsia="zh-CN"/>
        </w:rPr>
        <w:t>-</w:t>
      </w:r>
      <w:r w:rsidRPr="00BC56E8">
        <w:rPr>
          <w:sz w:val="28"/>
          <w:szCs w:val="28"/>
          <w:lang w:eastAsia="zh-CN"/>
        </w:rPr>
        <w:tab/>
        <w:t xml:space="preserve">от имени юридических лиц и индивидуальных предпринимателей могут действовать лица, действующие в соответствии с учредительными </w:t>
      </w:r>
      <w:r w:rsidRPr="00BC56E8">
        <w:rPr>
          <w:sz w:val="28"/>
          <w:szCs w:val="28"/>
          <w:lang w:eastAsia="zh-CN"/>
        </w:rPr>
        <w:lastRenderedPageBreak/>
        <w:t xml:space="preserve">документами без доверенности; представители в силу полномочий, основанных на доверенности; </w:t>
      </w:r>
    </w:p>
    <w:p w14:paraId="0F55D5F2" w14:textId="2938D79B" w:rsidR="00461D7C" w:rsidRDefault="00BC56E8" w:rsidP="00BC56E8">
      <w:pPr>
        <w:ind w:firstLine="709"/>
        <w:jc w:val="both"/>
        <w:rPr>
          <w:sz w:val="28"/>
          <w:szCs w:val="28"/>
          <w:lang w:eastAsia="zh-CN"/>
        </w:rPr>
      </w:pPr>
      <w:r w:rsidRPr="00BC56E8">
        <w:rPr>
          <w:sz w:val="28"/>
          <w:szCs w:val="28"/>
          <w:lang w:eastAsia="zh-CN"/>
        </w:rPr>
        <w:t>-</w:t>
      </w:r>
      <w:r w:rsidRPr="00BC56E8">
        <w:rPr>
          <w:sz w:val="28"/>
          <w:szCs w:val="28"/>
          <w:lang w:eastAsia="zh-CN"/>
        </w:rPr>
        <w:tab/>
        <w:t>от имени физических лиц могут выступать представители, действующие на основании доверенности.</w:t>
      </w:r>
    </w:p>
    <w:p w14:paraId="227C17E7" w14:textId="0B71BEAB" w:rsidR="00BC56E8" w:rsidRPr="00BC56E8" w:rsidRDefault="00BC56E8" w:rsidP="00BC56E8">
      <w:pPr>
        <w:ind w:firstLine="709"/>
        <w:jc w:val="both"/>
        <w:rPr>
          <w:sz w:val="28"/>
          <w:szCs w:val="28"/>
          <w:lang w:eastAsia="zh-CN"/>
        </w:rPr>
      </w:pPr>
      <w:r w:rsidRPr="00BC56E8">
        <w:rPr>
          <w:sz w:val="28"/>
          <w:szCs w:val="28"/>
          <w:lang w:eastAsia="zh-CN"/>
        </w:rPr>
        <w:t>1.</w:t>
      </w:r>
      <w:r w:rsidR="00BF00C4">
        <w:rPr>
          <w:sz w:val="28"/>
          <w:szCs w:val="28"/>
          <w:lang w:eastAsia="zh-CN"/>
        </w:rPr>
        <w:t>4</w:t>
      </w:r>
      <w:r w:rsidRPr="00BC56E8">
        <w:rPr>
          <w:sz w:val="28"/>
          <w:szCs w:val="28"/>
          <w:lang w:eastAsia="zh-CN"/>
        </w:rPr>
        <w:t>. Информация о местах нахождения органа местного самоуправления (далее – ОМСУ), предоставляющего муниципальную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0DADAFC5" w14:textId="77777777" w:rsidR="00BC56E8" w:rsidRPr="00BC56E8" w:rsidRDefault="00BC56E8" w:rsidP="00BC56E8">
      <w:pPr>
        <w:ind w:firstLine="709"/>
        <w:jc w:val="both"/>
        <w:rPr>
          <w:sz w:val="28"/>
          <w:szCs w:val="28"/>
          <w:lang w:eastAsia="zh-CN"/>
        </w:rPr>
      </w:pPr>
      <w:r w:rsidRPr="00BC56E8">
        <w:rPr>
          <w:sz w:val="28"/>
          <w:szCs w:val="28"/>
          <w:lang w:eastAsia="zh-CN"/>
        </w:rPr>
        <w:t xml:space="preserve">на стендах в местах предоставления муниципальной услуги; </w:t>
      </w:r>
    </w:p>
    <w:p w14:paraId="5B3CCA8B" w14:textId="77777777" w:rsidR="00BC56E8" w:rsidRPr="00BC56E8" w:rsidRDefault="00BC56E8" w:rsidP="00BC56E8">
      <w:pPr>
        <w:ind w:firstLine="709"/>
        <w:jc w:val="both"/>
        <w:rPr>
          <w:sz w:val="28"/>
          <w:szCs w:val="28"/>
          <w:lang w:eastAsia="zh-CN"/>
        </w:rPr>
      </w:pPr>
      <w:r w:rsidRPr="00BC56E8">
        <w:rPr>
          <w:sz w:val="28"/>
          <w:szCs w:val="28"/>
          <w:lang w:eastAsia="zh-CN"/>
        </w:rPr>
        <w:t>на сайте ОМСУ;</w:t>
      </w:r>
    </w:p>
    <w:p w14:paraId="46331641" w14:textId="77777777" w:rsidR="00BC56E8" w:rsidRPr="00BC56E8" w:rsidRDefault="00BC56E8" w:rsidP="00BC56E8">
      <w:pPr>
        <w:ind w:firstLine="709"/>
        <w:jc w:val="both"/>
        <w:rPr>
          <w:sz w:val="28"/>
          <w:szCs w:val="28"/>
          <w:lang w:eastAsia="zh-CN"/>
        </w:rPr>
      </w:pPr>
      <w:r w:rsidRPr="00BC56E8">
        <w:rPr>
          <w:sz w:val="28"/>
          <w:szCs w:val="28"/>
          <w:lang w:eastAsia="zh-CN"/>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30E99AB3" w14:textId="77777777" w:rsidR="00BC56E8" w:rsidRPr="00BC56E8" w:rsidRDefault="00BC56E8" w:rsidP="00BC56E8">
      <w:pPr>
        <w:ind w:firstLine="709"/>
        <w:jc w:val="both"/>
        <w:rPr>
          <w:sz w:val="28"/>
          <w:szCs w:val="28"/>
          <w:lang w:eastAsia="zh-CN"/>
        </w:rPr>
      </w:pPr>
      <w:r w:rsidRPr="00BC56E8">
        <w:rPr>
          <w:sz w:val="28"/>
          <w:szCs w:val="28"/>
          <w:lang w:eastAsia="zh-CN"/>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4A4A8A23" w14:textId="77777777" w:rsidR="00BC56E8" w:rsidRPr="00BC56E8" w:rsidRDefault="00BC56E8" w:rsidP="00BC56E8">
      <w:pPr>
        <w:ind w:firstLine="709"/>
        <w:jc w:val="both"/>
        <w:rPr>
          <w:sz w:val="28"/>
          <w:szCs w:val="28"/>
          <w:lang w:eastAsia="zh-CN"/>
        </w:rPr>
      </w:pPr>
      <w:r w:rsidRPr="00BC56E8">
        <w:rPr>
          <w:sz w:val="28"/>
          <w:szCs w:val="28"/>
          <w:lang w:eastAsia="zh-CN"/>
        </w:rPr>
        <w:t xml:space="preserve">Почтовый адрес (для направления запросов, обращений, документов): Ленинградская область, Всеволожский район, г. Мурино, ул. Оборонная, д.32А. График работы ОМСУ (приемная): понедельник- четверг с 8-30 до 17-30 </w:t>
      </w:r>
    </w:p>
    <w:p w14:paraId="28A241D3" w14:textId="77777777" w:rsidR="00BC56E8" w:rsidRPr="00BC56E8" w:rsidRDefault="00BC56E8" w:rsidP="00BC56E8">
      <w:pPr>
        <w:ind w:firstLine="709"/>
        <w:jc w:val="both"/>
        <w:rPr>
          <w:sz w:val="28"/>
          <w:szCs w:val="28"/>
          <w:lang w:eastAsia="zh-CN"/>
        </w:rPr>
      </w:pPr>
      <w:r w:rsidRPr="00BC56E8">
        <w:rPr>
          <w:sz w:val="28"/>
          <w:szCs w:val="28"/>
          <w:lang w:eastAsia="zh-CN"/>
        </w:rPr>
        <w:t xml:space="preserve">                                                             пятница с 8-30 до 16-15.</w:t>
      </w:r>
    </w:p>
    <w:p w14:paraId="73C3FEB6" w14:textId="77777777" w:rsidR="00BC56E8" w:rsidRPr="00BC56E8" w:rsidRDefault="00BC56E8" w:rsidP="00BC56E8">
      <w:pPr>
        <w:jc w:val="both"/>
        <w:rPr>
          <w:sz w:val="28"/>
          <w:szCs w:val="28"/>
          <w:lang w:eastAsia="zh-CN"/>
        </w:rPr>
      </w:pPr>
      <w:r w:rsidRPr="00BC56E8">
        <w:rPr>
          <w:sz w:val="28"/>
          <w:szCs w:val="28"/>
          <w:lang w:eastAsia="zh-CN"/>
        </w:rPr>
        <w:t>Телефон/факс/автоинформатор (при наличии): 8(812) 309-78-12</w:t>
      </w:r>
    </w:p>
    <w:p w14:paraId="410F7BC3" w14:textId="77777777" w:rsidR="00BC56E8" w:rsidRPr="00BC56E8" w:rsidRDefault="00BC56E8" w:rsidP="00BC56E8">
      <w:pPr>
        <w:jc w:val="both"/>
        <w:rPr>
          <w:sz w:val="28"/>
          <w:szCs w:val="28"/>
          <w:lang w:eastAsia="zh-CN"/>
        </w:rPr>
      </w:pPr>
      <w:r w:rsidRPr="00BC56E8">
        <w:rPr>
          <w:sz w:val="28"/>
          <w:szCs w:val="28"/>
          <w:lang w:eastAsia="zh-CN"/>
        </w:rPr>
        <w:t>Электронная почта: kan-murino@yandex.ru</w:t>
      </w:r>
    </w:p>
    <w:p w14:paraId="0A0BB432" w14:textId="77777777" w:rsidR="00BC56E8" w:rsidRPr="00BC56E8" w:rsidRDefault="00BC56E8" w:rsidP="00BC56E8">
      <w:pPr>
        <w:jc w:val="both"/>
        <w:rPr>
          <w:sz w:val="28"/>
          <w:szCs w:val="28"/>
          <w:lang w:eastAsia="zh-CN"/>
        </w:rPr>
      </w:pPr>
      <w:r w:rsidRPr="00BC56E8">
        <w:rPr>
          <w:sz w:val="28"/>
          <w:szCs w:val="28"/>
          <w:lang w:eastAsia="zh-CN"/>
        </w:rPr>
        <w:t>Уполномоченное структурное подразделение, кабинет № 110</w:t>
      </w:r>
    </w:p>
    <w:p w14:paraId="4285E134" w14:textId="77777777" w:rsidR="00BC56E8" w:rsidRDefault="00BC56E8" w:rsidP="00BC56E8">
      <w:pPr>
        <w:jc w:val="both"/>
        <w:rPr>
          <w:sz w:val="28"/>
          <w:szCs w:val="28"/>
          <w:lang w:eastAsia="zh-CN"/>
        </w:rPr>
      </w:pPr>
      <w:r w:rsidRPr="00BC56E8">
        <w:rPr>
          <w:sz w:val="28"/>
          <w:szCs w:val="28"/>
          <w:lang w:eastAsia="zh-CN"/>
        </w:rPr>
        <w:t xml:space="preserve">Прием посетителей: вторник с 10-00 до 13-00, четверг с 10 до 17(13.00-13.45 обед) </w:t>
      </w:r>
    </w:p>
    <w:p w14:paraId="7E0C9928" w14:textId="30798F94" w:rsidR="00BC56E8" w:rsidRPr="00BC56E8" w:rsidRDefault="00BC56E8" w:rsidP="00BC56E8">
      <w:pPr>
        <w:jc w:val="both"/>
        <w:rPr>
          <w:sz w:val="28"/>
          <w:szCs w:val="28"/>
          <w:lang w:eastAsia="zh-CN"/>
        </w:rPr>
      </w:pPr>
      <w:r w:rsidRPr="00BC56E8">
        <w:rPr>
          <w:sz w:val="28"/>
          <w:szCs w:val="28"/>
          <w:lang w:eastAsia="zh-CN"/>
        </w:rPr>
        <w:t>Справочные телефоны: 8(812) 309-78-12 (доб 373)</w:t>
      </w:r>
    </w:p>
    <w:p w14:paraId="5F477ECD" w14:textId="445CA02C" w:rsidR="006940FE" w:rsidRDefault="00BC56E8" w:rsidP="00BC56E8">
      <w:pPr>
        <w:jc w:val="both"/>
        <w:rPr>
          <w:b/>
          <w:sz w:val="28"/>
          <w:szCs w:val="28"/>
          <w:lang w:eastAsia="zh-CN"/>
        </w:rPr>
      </w:pPr>
      <w:r w:rsidRPr="00BC56E8">
        <w:rPr>
          <w:sz w:val="28"/>
          <w:szCs w:val="28"/>
          <w:lang w:eastAsia="zh-CN"/>
        </w:rPr>
        <w:t>Электронная почта: gkh-murino@yandex.ru</w:t>
      </w:r>
    </w:p>
    <w:p w14:paraId="0C813290" w14:textId="77777777" w:rsidR="006940FE" w:rsidRDefault="006940FE" w:rsidP="00461D7C">
      <w:pPr>
        <w:suppressAutoHyphens/>
        <w:contextualSpacing/>
        <w:jc w:val="center"/>
        <w:rPr>
          <w:b/>
          <w:sz w:val="28"/>
          <w:szCs w:val="28"/>
          <w:lang w:eastAsia="zh-CN"/>
        </w:rPr>
      </w:pPr>
    </w:p>
    <w:p w14:paraId="0FD654CC" w14:textId="77777777" w:rsidR="006940FE" w:rsidRDefault="006940FE" w:rsidP="00461D7C">
      <w:pPr>
        <w:suppressAutoHyphens/>
        <w:contextualSpacing/>
        <w:jc w:val="center"/>
        <w:rPr>
          <w:b/>
          <w:sz w:val="28"/>
          <w:szCs w:val="28"/>
          <w:lang w:eastAsia="zh-CN"/>
        </w:rPr>
      </w:pPr>
    </w:p>
    <w:p w14:paraId="6AFD61D4" w14:textId="537D7AA1" w:rsidR="00461D7C" w:rsidRPr="003767E6" w:rsidRDefault="00461D7C" w:rsidP="00461D7C">
      <w:pPr>
        <w:suppressAutoHyphens/>
        <w:contextualSpacing/>
        <w:jc w:val="center"/>
        <w:rPr>
          <w:sz w:val="28"/>
          <w:szCs w:val="28"/>
          <w:lang w:eastAsia="zh-CN"/>
        </w:rPr>
      </w:pPr>
      <w:r w:rsidRPr="003767E6">
        <w:rPr>
          <w:b/>
          <w:sz w:val="28"/>
          <w:szCs w:val="28"/>
          <w:lang w:eastAsia="zh-CN"/>
        </w:rPr>
        <w:t>2. Стандарт предоставления муниципальной услуги</w:t>
      </w:r>
    </w:p>
    <w:p w14:paraId="159EF5B5" w14:textId="77777777" w:rsidR="00461D7C" w:rsidRPr="003767E6" w:rsidRDefault="00461D7C" w:rsidP="00461D7C">
      <w:pPr>
        <w:suppressAutoHyphens/>
        <w:ind w:firstLine="709"/>
        <w:contextualSpacing/>
        <w:jc w:val="both"/>
        <w:rPr>
          <w:sz w:val="28"/>
          <w:szCs w:val="28"/>
          <w:lang w:eastAsia="zh-CN"/>
        </w:rPr>
      </w:pPr>
    </w:p>
    <w:p w14:paraId="74E50D19" w14:textId="69891BCB" w:rsidR="00BC56E8" w:rsidRPr="00300BE6" w:rsidRDefault="00BC56E8" w:rsidP="00BC56E8">
      <w:pPr>
        <w:pStyle w:val="ConsPlusNormal"/>
        <w:numPr>
          <w:ilvl w:val="0"/>
          <w:numId w:val="13"/>
        </w:numPr>
        <w:adjustRightInd w:val="0"/>
        <w:ind w:left="0" w:firstLine="709"/>
        <w:jc w:val="both"/>
        <w:rPr>
          <w:rFonts w:ascii="Times New Roman" w:hAnsi="Times New Roman" w:cs="Times New Roman"/>
          <w:sz w:val="28"/>
          <w:szCs w:val="28"/>
        </w:rPr>
      </w:pPr>
      <w:r w:rsidRPr="00700CE5">
        <w:rPr>
          <w:rFonts w:ascii="Times New Roman" w:hAnsi="Times New Roman" w:cs="Times New Roman"/>
          <w:bCs/>
          <w:sz w:val="28"/>
          <w:szCs w:val="28"/>
        </w:rPr>
        <w:t>Полное наименование муниципальной услуги</w:t>
      </w:r>
      <w:r w:rsidRPr="001A43DA">
        <w:rPr>
          <w:rFonts w:ascii="Times New Roman" w:hAnsi="Times New Roman" w:cs="Times New Roman"/>
          <w:bCs/>
          <w:sz w:val="28"/>
          <w:szCs w:val="28"/>
        </w:rPr>
        <w:t>: «</w:t>
      </w:r>
      <w:r w:rsidRPr="001A43DA">
        <w:rPr>
          <w:rFonts w:ascii="Times New Roman" w:hAnsi="Times New Roman" w:cs="Times New Roman"/>
          <w:sz w:val="28"/>
          <w:szCs w:val="28"/>
        </w:rPr>
        <w:t>Выдача разрешения на снос или пересадку зеленых насаждений</w:t>
      </w:r>
      <w:r w:rsidRPr="00300BE6">
        <w:rPr>
          <w:rFonts w:ascii="Times New Roman" w:hAnsi="Times New Roman" w:cs="Times New Roman"/>
          <w:sz w:val="28"/>
          <w:szCs w:val="28"/>
        </w:rPr>
        <w:t>, расположенных на земельных участках, находящихся в границах</w:t>
      </w:r>
      <w:r w:rsidR="00577203">
        <w:rPr>
          <w:rFonts w:ascii="Times New Roman" w:hAnsi="Times New Roman" w:cs="Times New Roman"/>
          <w:sz w:val="28"/>
          <w:szCs w:val="28"/>
        </w:rPr>
        <w:t xml:space="preserve"> </w:t>
      </w:r>
      <w:r w:rsidRPr="00300BE6">
        <w:rPr>
          <w:rFonts w:ascii="Times New Roman" w:hAnsi="Times New Roman" w:cs="Times New Roman"/>
          <w:sz w:val="28"/>
          <w:szCs w:val="28"/>
        </w:rPr>
        <w:t xml:space="preserve">муниципального образования </w:t>
      </w:r>
      <w:r w:rsidR="00577203" w:rsidRPr="00577203">
        <w:rPr>
          <w:rFonts w:ascii="Times New Roman" w:hAnsi="Times New Roman" w:cs="Times New Roman"/>
          <w:sz w:val="28"/>
          <w:szCs w:val="28"/>
        </w:rPr>
        <w:t>«Муринское городское поселение» Всеволожского муниципального района Ленинградской области»</w:t>
      </w:r>
      <w:r w:rsidRPr="00300BE6">
        <w:rPr>
          <w:rFonts w:ascii="Times New Roman" w:hAnsi="Times New Roman" w:cs="Times New Roman"/>
          <w:sz w:val="28"/>
          <w:szCs w:val="28"/>
        </w:rPr>
        <w:t>.</w:t>
      </w:r>
    </w:p>
    <w:p w14:paraId="12347E78" w14:textId="77777777" w:rsidR="00BC56E8" w:rsidRPr="003701EC" w:rsidRDefault="00BC56E8" w:rsidP="00BC56E8">
      <w:pPr>
        <w:autoSpaceDE w:val="0"/>
        <w:autoSpaceDN w:val="0"/>
        <w:adjustRightInd w:val="0"/>
        <w:ind w:firstLine="709"/>
        <w:jc w:val="both"/>
        <w:rPr>
          <w:sz w:val="28"/>
          <w:szCs w:val="28"/>
        </w:rPr>
      </w:pPr>
      <w:r>
        <w:rPr>
          <w:rFonts w:cs="Courier New"/>
          <w:sz w:val="28"/>
          <w:szCs w:val="28"/>
        </w:rPr>
        <w:t>Сокращенное наименование муниципальной услуги</w:t>
      </w:r>
      <w:r w:rsidRPr="003701EC">
        <w:rPr>
          <w:rFonts w:cs="Courier New"/>
          <w:sz w:val="28"/>
          <w:szCs w:val="28"/>
        </w:rPr>
        <w:t xml:space="preserve">: </w:t>
      </w:r>
      <w:r>
        <w:rPr>
          <w:rFonts w:cs="Courier New"/>
          <w:sz w:val="28"/>
          <w:szCs w:val="28"/>
        </w:rPr>
        <w:t>«</w:t>
      </w:r>
      <w:bookmarkStart w:id="6" w:name="_Hlk169518555"/>
      <w:r w:rsidRPr="003701EC">
        <w:rPr>
          <w:rFonts w:cs="Courier New"/>
          <w:sz w:val="28"/>
          <w:szCs w:val="28"/>
        </w:rPr>
        <w:t>Выдача разрешений на снос или пересадку зеленых насаждений</w:t>
      </w:r>
      <w:bookmarkEnd w:id="6"/>
      <w:r>
        <w:rPr>
          <w:rFonts w:cs="Courier New"/>
          <w:sz w:val="28"/>
          <w:szCs w:val="28"/>
        </w:rPr>
        <w:t>»</w:t>
      </w:r>
      <w:r w:rsidRPr="003701EC">
        <w:rPr>
          <w:sz w:val="28"/>
          <w:szCs w:val="28"/>
        </w:rPr>
        <w:t>.</w:t>
      </w:r>
    </w:p>
    <w:p w14:paraId="02E47F90" w14:textId="77777777" w:rsidR="00BC56E8" w:rsidRDefault="00BC56E8" w:rsidP="00BC56E8">
      <w:pPr>
        <w:autoSpaceDE w:val="0"/>
        <w:autoSpaceDN w:val="0"/>
        <w:adjustRightInd w:val="0"/>
        <w:ind w:firstLine="709"/>
        <w:jc w:val="both"/>
        <w:rPr>
          <w:bCs/>
          <w:sz w:val="28"/>
          <w:szCs w:val="28"/>
        </w:rPr>
      </w:pPr>
      <w:r w:rsidRPr="003701EC">
        <w:rPr>
          <w:bCs/>
          <w:sz w:val="28"/>
          <w:szCs w:val="28"/>
        </w:rPr>
        <w:t xml:space="preserve">2.2. </w:t>
      </w:r>
      <w:r>
        <w:rPr>
          <w:bCs/>
          <w:sz w:val="28"/>
          <w:szCs w:val="28"/>
        </w:rPr>
        <w:t xml:space="preserve">Муниципальную услугу предоставляет: </w:t>
      </w:r>
    </w:p>
    <w:p w14:paraId="12FE731C" w14:textId="77777777" w:rsidR="00BC56E8" w:rsidRDefault="00BC56E8" w:rsidP="00BC56E8">
      <w:pPr>
        <w:autoSpaceDE w:val="0"/>
        <w:autoSpaceDN w:val="0"/>
        <w:adjustRightInd w:val="0"/>
        <w:ind w:firstLine="709"/>
        <w:jc w:val="both"/>
        <w:rPr>
          <w:bCs/>
          <w:sz w:val="28"/>
          <w:szCs w:val="28"/>
        </w:rPr>
      </w:pPr>
      <w:r w:rsidRPr="003701EC">
        <w:rPr>
          <w:bCs/>
          <w:sz w:val="28"/>
          <w:szCs w:val="28"/>
        </w:rPr>
        <w:t xml:space="preserve">Наименование </w:t>
      </w:r>
      <w:r w:rsidRPr="007D64B2">
        <w:rPr>
          <w:sz w:val="28"/>
          <w:szCs w:val="28"/>
        </w:rPr>
        <w:t>ОМСУ</w:t>
      </w:r>
      <w:r w:rsidRPr="001C3F6F">
        <w:rPr>
          <w:bCs/>
          <w:sz w:val="28"/>
          <w:szCs w:val="28"/>
        </w:rPr>
        <w:t>, предоставляющего муниципальную услугу.</w:t>
      </w:r>
    </w:p>
    <w:p w14:paraId="4692AAB4" w14:textId="77777777" w:rsidR="00BC56E8" w:rsidRPr="00697D90" w:rsidRDefault="00BC56E8" w:rsidP="00BC56E8">
      <w:pPr>
        <w:tabs>
          <w:tab w:val="left" w:pos="993"/>
        </w:tabs>
        <w:autoSpaceDE w:val="0"/>
        <w:autoSpaceDN w:val="0"/>
        <w:adjustRightInd w:val="0"/>
        <w:ind w:firstLine="709"/>
        <w:jc w:val="both"/>
        <w:rPr>
          <w:sz w:val="28"/>
          <w:szCs w:val="28"/>
        </w:rPr>
      </w:pPr>
      <w:r w:rsidRPr="00697D90">
        <w:rPr>
          <w:sz w:val="28"/>
          <w:szCs w:val="28"/>
        </w:rPr>
        <w:t xml:space="preserve">В предоставлении </w:t>
      </w:r>
      <w:r w:rsidRPr="00697D90">
        <w:rPr>
          <w:rFonts w:eastAsia="Calibri"/>
          <w:sz w:val="28"/>
          <w:szCs w:val="28"/>
        </w:rPr>
        <w:t>муниципальной</w:t>
      </w:r>
      <w:r w:rsidRPr="00697D90">
        <w:rPr>
          <w:sz w:val="28"/>
          <w:szCs w:val="28"/>
        </w:rPr>
        <w:t xml:space="preserve"> услуги участвуют:</w:t>
      </w:r>
    </w:p>
    <w:p w14:paraId="03AB8859" w14:textId="77777777" w:rsidR="00BC56E8" w:rsidRPr="00697D90" w:rsidRDefault="00BC56E8" w:rsidP="00BC56E8">
      <w:pPr>
        <w:numPr>
          <w:ilvl w:val="0"/>
          <w:numId w:val="20"/>
        </w:numPr>
        <w:tabs>
          <w:tab w:val="left" w:pos="1134"/>
        </w:tabs>
        <w:autoSpaceDE w:val="0"/>
        <w:autoSpaceDN w:val="0"/>
        <w:adjustRightInd w:val="0"/>
        <w:ind w:left="0" w:firstLine="709"/>
        <w:jc w:val="both"/>
        <w:rPr>
          <w:sz w:val="28"/>
          <w:szCs w:val="28"/>
        </w:rPr>
      </w:pPr>
      <w:r w:rsidRPr="00697D90">
        <w:rPr>
          <w:sz w:val="28"/>
          <w:szCs w:val="28"/>
        </w:rPr>
        <w:t>ГБУ ЛО «МФЦ»;</w:t>
      </w:r>
    </w:p>
    <w:p w14:paraId="669A6059" w14:textId="77777777" w:rsidR="00BC56E8" w:rsidRPr="00697D90" w:rsidRDefault="00BC56E8" w:rsidP="00BC56E8">
      <w:pPr>
        <w:numPr>
          <w:ilvl w:val="0"/>
          <w:numId w:val="20"/>
        </w:numPr>
        <w:tabs>
          <w:tab w:val="left" w:pos="1134"/>
        </w:tabs>
        <w:autoSpaceDE w:val="0"/>
        <w:autoSpaceDN w:val="0"/>
        <w:adjustRightInd w:val="0"/>
        <w:ind w:left="0" w:firstLine="709"/>
        <w:jc w:val="both"/>
        <w:rPr>
          <w:sz w:val="28"/>
          <w:szCs w:val="28"/>
        </w:rPr>
      </w:pPr>
      <w:r w:rsidRPr="00697D90">
        <w:rPr>
          <w:sz w:val="28"/>
          <w:szCs w:val="28"/>
        </w:rPr>
        <w:lastRenderedPageBreak/>
        <w:t>Управление Федеральной налоговой службы России по Ленинградской области;</w:t>
      </w:r>
    </w:p>
    <w:p w14:paraId="4B6F2201" w14:textId="77777777" w:rsidR="00BC56E8" w:rsidRPr="00697D90" w:rsidRDefault="00BC56E8" w:rsidP="00BC56E8">
      <w:pPr>
        <w:numPr>
          <w:ilvl w:val="0"/>
          <w:numId w:val="20"/>
        </w:numPr>
        <w:tabs>
          <w:tab w:val="left" w:pos="1134"/>
        </w:tabs>
        <w:autoSpaceDE w:val="0"/>
        <w:autoSpaceDN w:val="0"/>
        <w:adjustRightInd w:val="0"/>
        <w:ind w:left="0" w:firstLine="709"/>
        <w:jc w:val="both"/>
        <w:rPr>
          <w:sz w:val="28"/>
          <w:szCs w:val="28"/>
        </w:rPr>
      </w:pPr>
      <w:r w:rsidRPr="00697D90">
        <w:rPr>
          <w:sz w:val="28"/>
          <w:szCs w:val="28"/>
        </w:rPr>
        <w:t>Комитет по управле</w:t>
      </w:r>
      <w:r>
        <w:rPr>
          <w:sz w:val="28"/>
          <w:szCs w:val="28"/>
        </w:rPr>
        <w:t xml:space="preserve">нию муниципальным имуществом </w:t>
      </w:r>
      <w:r w:rsidRPr="00697D90">
        <w:rPr>
          <w:sz w:val="28"/>
          <w:szCs w:val="28"/>
        </w:rPr>
        <w:t>муниципального района</w:t>
      </w:r>
      <w:r>
        <w:rPr>
          <w:sz w:val="28"/>
          <w:szCs w:val="28"/>
        </w:rPr>
        <w:t>;</w:t>
      </w:r>
    </w:p>
    <w:p w14:paraId="01785AE1" w14:textId="77777777" w:rsidR="00BC56E8" w:rsidRPr="00697D90" w:rsidRDefault="00BC56E8" w:rsidP="00BC56E8">
      <w:pPr>
        <w:numPr>
          <w:ilvl w:val="0"/>
          <w:numId w:val="20"/>
        </w:numPr>
        <w:tabs>
          <w:tab w:val="left" w:pos="1134"/>
        </w:tabs>
        <w:ind w:left="0" w:firstLine="709"/>
        <w:jc w:val="both"/>
        <w:rPr>
          <w:sz w:val="28"/>
          <w:szCs w:val="28"/>
        </w:rPr>
      </w:pPr>
      <w:r w:rsidRPr="00697D90">
        <w:rPr>
          <w:sz w:val="28"/>
          <w:szCs w:val="28"/>
        </w:rPr>
        <w:t>Управление Федеральной службы государственной регистрации, кадастра и картографии по Санкт-Петербургу и Ленинградской области</w:t>
      </w:r>
      <w:r>
        <w:rPr>
          <w:sz w:val="28"/>
          <w:szCs w:val="28"/>
        </w:rPr>
        <w:t>.</w:t>
      </w:r>
    </w:p>
    <w:p w14:paraId="01432D67" w14:textId="77777777" w:rsidR="00BC56E8" w:rsidRPr="00F26724" w:rsidRDefault="00BC56E8" w:rsidP="00BC56E8">
      <w:pPr>
        <w:widowControl w:val="0"/>
        <w:tabs>
          <w:tab w:val="left" w:pos="142"/>
          <w:tab w:val="left" w:pos="284"/>
        </w:tabs>
        <w:autoSpaceDE w:val="0"/>
        <w:autoSpaceDN w:val="0"/>
        <w:adjustRightInd w:val="0"/>
        <w:ind w:firstLine="709"/>
        <w:jc w:val="both"/>
        <w:rPr>
          <w:sz w:val="28"/>
          <w:szCs w:val="28"/>
        </w:rPr>
      </w:pPr>
      <w:r w:rsidRPr="00E10CD8">
        <w:rPr>
          <w:sz w:val="28"/>
          <w:szCs w:val="28"/>
        </w:rPr>
        <w:t>Заявление</w:t>
      </w:r>
      <w:r w:rsidRPr="00F26724">
        <w:rPr>
          <w:sz w:val="28"/>
          <w:szCs w:val="28"/>
        </w:rPr>
        <w:t xml:space="preserve"> на получение </w:t>
      </w:r>
      <w:r>
        <w:rPr>
          <w:sz w:val="28"/>
          <w:szCs w:val="28"/>
        </w:rPr>
        <w:t>муниципальной</w:t>
      </w:r>
      <w:r w:rsidRPr="00F26724">
        <w:rPr>
          <w:sz w:val="28"/>
          <w:szCs w:val="28"/>
        </w:rPr>
        <w:t xml:space="preserve"> услуги </w:t>
      </w:r>
      <w:r>
        <w:rPr>
          <w:sz w:val="28"/>
          <w:szCs w:val="28"/>
        </w:rPr>
        <w:t>с комплектом документов принимае</w:t>
      </w:r>
      <w:r w:rsidRPr="00F26724">
        <w:rPr>
          <w:sz w:val="28"/>
          <w:szCs w:val="28"/>
        </w:rPr>
        <w:t>тся:</w:t>
      </w:r>
    </w:p>
    <w:p w14:paraId="09317CB9"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1) при личной явке:</w:t>
      </w:r>
    </w:p>
    <w:p w14:paraId="3DC196A1"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 xml:space="preserve">в филиалах, отделах, удаленных рабочих местах ГБУ ЛО </w:t>
      </w:r>
      <w:r>
        <w:rPr>
          <w:sz w:val="28"/>
          <w:szCs w:val="28"/>
        </w:rPr>
        <w:t>«</w:t>
      </w:r>
      <w:r w:rsidRPr="007D64B2">
        <w:rPr>
          <w:sz w:val="28"/>
          <w:szCs w:val="28"/>
        </w:rPr>
        <w:t>МФЦ</w:t>
      </w:r>
      <w:r>
        <w:rPr>
          <w:sz w:val="28"/>
          <w:szCs w:val="28"/>
        </w:rPr>
        <w:t>»</w:t>
      </w:r>
      <w:r w:rsidRPr="007D64B2">
        <w:rPr>
          <w:sz w:val="28"/>
          <w:szCs w:val="28"/>
        </w:rPr>
        <w:t>;</w:t>
      </w:r>
    </w:p>
    <w:p w14:paraId="46BC6333"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2) без личной явки:</w:t>
      </w:r>
    </w:p>
    <w:p w14:paraId="75C065A8"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в электронной форме через личный кабинет заявителя на ПГУ</w:t>
      </w:r>
      <w:r>
        <w:rPr>
          <w:sz w:val="28"/>
          <w:szCs w:val="28"/>
        </w:rPr>
        <w:t xml:space="preserve"> ЛО</w:t>
      </w:r>
      <w:r w:rsidRPr="007D64B2">
        <w:rPr>
          <w:sz w:val="28"/>
          <w:szCs w:val="28"/>
        </w:rPr>
        <w:t>/ ЕПГУ.</w:t>
      </w:r>
    </w:p>
    <w:p w14:paraId="7108DC0F"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Заявитель может записаться на прием для подачи заявления о предоставлении услуги следующими способами:</w:t>
      </w:r>
    </w:p>
    <w:p w14:paraId="7BEF195E" w14:textId="10FCA673"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1) посредством ПГУ</w:t>
      </w:r>
      <w:r>
        <w:rPr>
          <w:sz w:val="28"/>
          <w:szCs w:val="28"/>
        </w:rPr>
        <w:t xml:space="preserve"> ЛО</w:t>
      </w:r>
      <w:r w:rsidRPr="007D64B2">
        <w:rPr>
          <w:sz w:val="28"/>
          <w:szCs w:val="28"/>
        </w:rPr>
        <w:t>/ЕПГУ, в МФЦ;</w:t>
      </w:r>
    </w:p>
    <w:p w14:paraId="1EAD16F9" w14:textId="004C9978"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2) по телефону в МФЦ</w:t>
      </w:r>
      <w:r w:rsidR="000B52C2">
        <w:rPr>
          <w:sz w:val="28"/>
          <w:szCs w:val="28"/>
        </w:rPr>
        <w:t>.</w:t>
      </w:r>
    </w:p>
    <w:p w14:paraId="34256626" w14:textId="703B39B3" w:rsidR="00BC56E8" w:rsidRDefault="00BC56E8" w:rsidP="00BC56E8">
      <w:pPr>
        <w:widowControl w:val="0"/>
        <w:tabs>
          <w:tab w:val="left" w:pos="142"/>
          <w:tab w:val="left" w:pos="284"/>
        </w:tabs>
        <w:autoSpaceDE w:val="0"/>
        <w:autoSpaceDN w:val="0"/>
        <w:adjustRightInd w:val="0"/>
        <w:ind w:firstLine="709"/>
        <w:jc w:val="both"/>
        <w:rPr>
          <w:iCs/>
          <w:sz w:val="28"/>
          <w:szCs w:val="28"/>
        </w:rPr>
      </w:pPr>
      <w:r w:rsidRPr="007D64B2">
        <w:rPr>
          <w:sz w:val="28"/>
          <w:szCs w:val="28"/>
        </w:rPr>
        <w:t xml:space="preserve">Для записи заявитель выбирает любую </w:t>
      </w:r>
      <w:r w:rsidRPr="007D64B2">
        <w:rPr>
          <w:iCs/>
          <w:sz w:val="28"/>
          <w:szCs w:val="28"/>
        </w:rPr>
        <w:t>свободную для приема дату и время в пределах установленного в МФЦ графика приема заявителей.</w:t>
      </w:r>
    </w:p>
    <w:p w14:paraId="19CC9740" w14:textId="77777777" w:rsidR="00BC56E8" w:rsidRPr="00913DA4" w:rsidRDefault="00BC56E8" w:rsidP="00BC56E8">
      <w:pPr>
        <w:widowControl w:val="0"/>
        <w:tabs>
          <w:tab w:val="left" w:pos="142"/>
          <w:tab w:val="left" w:pos="284"/>
        </w:tabs>
        <w:autoSpaceDE w:val="0"/>
        <w:autoSpaceDN w:val="0"/>
        <w:adjustRightInd w:val="0"/>
        <w:ind w:firstLine="709"/>
        <w:jc w:val="both"/>
        <w:rPr>
          <w:iCs/>
          <w:sz w:val="28"/>
          <w:szCs w:val="28"/>
        </w:rPr>
      </w:pPr>
      <w:r w:rsidRPr="00913DA4">
        <w:rPr>
          <w:i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CE7F7B">
        <w:rPr>
          <w:sz w:val="28"/>
          <w:szCs w:val="28"/>
        </w:rPr>
        <w:t xml:space="preserve">с использованием информационных технологий, систем, указанных </w:t>
      </w:r>
      <w:r w:rsidRPr="00577203">
        <w:rPr>
          <w:sz w:val="28"/>
          <w:szCs w:val="28"/>
        </w:rPr>
        <w:t>в частях 10 и 11 статьи 7 Федерального закона от 27.07.2010 № 210-ФЗ «Об организации предоставления государственных и муниципальных услуг»</w:t>
      </w:r>
      <w:r w:rsidRPr="00CE7F7B">
        <w:rPr>
          <w:sz w:val="28"/>
          <w:szCs w:val="28"/>
        </w:rPr>
        <w:t xml:space="preserve"> (при наличии технической возможности).</w:t>
      </w:r>
      <w:r w:rsidRPr="00913DA4">
        <w:rPr>
          <w:iCs/>
          <w:sz w:val="28"/>
          <w:szCs w:val="28"/>
        </w:rPr>
        <w:t>.</w:t>
      </w:r>
    </w:p>
    <w:p w14:paraId="58D324C0" w14:textId="77777777" w:rsidR="00BC56E8" w:rsidRPr="00913DA4" w:rsidRDefault="00BC56E8" w:rsidP="00BC56E8">
      <w:pPr>
        <w:widowControl w:val="0"/>
        <w:tabs>
          <w:tab w:val="left" w:pos="142"/>
          <w:tab w:val="left" w:pos="284"/>
        </w:tabs>
        <w:autoSpaceDE w:val="0"/>
        <w:autoSpaceDN w:val="0"/>
        <w:adjustRightInd w:val="0"/>
        <w:ind w:firstLine="709"/>
        <w:jc w:val="both"/>
        <w:rPr>
          <w:iCs/>
          <w:sz w:val="28"/>
          <w:szCs w:val="28"/>
        </w:rPr>
      </w:pPr>
      <w:r w:rsidRPr="00913DA4">
        <w:rPr>
          <w:i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3735C3ED" w14:textId="77777777" w:rsidR="00BC56E8" w:rsidRPr="00913DA4" w:rsidRDefault="00BC56E8" w:rsidP="00BC56E8">
      <w:pPr>
        <w:widowControl w:val="0"/>
        <w:tabs>
          <w:tab w:val="left" w:pos="142"/>
          <w:tab w:val="left" w:pos="284"/>
        </w:tabs>
        <w:autoSpaceDE w:val="0"/>
        <w:autoSpaceDN w:val="0"/>
        <w:adjustRightInd w:val="0"/>
        <w:ind w:firstLine="709"/>
        <w:jc w:val="both"/>
        <w:rPr>
          <w:iCs/>
          <w:sz w:val="28"/>
          <w:szCs w:val="28"/>
        </w:rPr>
      </w:pPr>
      <w:r w:rsidRPr="00913DA4">
        <w:rPr>
          <w:i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4AA1D56" w14:textId="77777777" w:rsidR="00BC56E8" w:rsidRPr="007D64B2" w:rsidRDefault="00BC56E8" w:rsidP="00BC56E8">
      <w:pPr>
        <w:widowControl w:val="0"/>
        <w:tabs>
          <w:tab w:val="left" w:pos="142"/>
          <w:tab w:val="left" w:pos="284"/>
        </w:tabs>
        <w:autoSpaceDE w:val="0"/>
        <w:autoSpaceDN w:val="0"/>
        <w:adjustRightInd w:val="0"/>
        <w:ind w:firstLine="709"/>
        <w:jc w:val="both"/>
        <w:rPr>
          <w:iCs/>
          <w:sz w:val="28"/>
          <w:szCs w:val="28"/>
        </w:rPr>
      </w:pPr>
      <w:r w:rsidRPr="00913DA4">
        <w:rPr>
          <w:i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14:paraId="2D343599" w14:textId="77777777" w:rsidR="00BC56E8" w:rsidRPr="001C3F6F" w:rsidRDefault="00BC56E8" w:rsidP="00BC56E8">
      <w:pPr>
        <w:autoSpaceDE w:val="0"/>
        <w:autoSpaceDN w:val="0"/>
        <w:adjustRightInd w:val="0"/>
        <w:ind w:firstLine="709"/>
        <w:jc w:val="both"/>
        <w:rPr>
          <w:sz w:val="28"/>
          <w:szCs w:val="28"/>
        </w:rPr>
      </w:pPr>
      <w:r w:rsidRPr="001C3F6F">
        <w:rPr>
          <w:sz w:val="28"/>
          <w:szCs w:val="28"/>
        </w:rPr>
        <w:t>2.3. Результат предоставления муниципальной услуги</w:t>
      </w:r>
      <w:r>
        <w:rPr>
          <w:sz w:val="28"/>
          <w:szCs w:val="28"/>
        </w:rPr>
        <w:t>:</w:t>
      </w:r>
    </w:p>
    <w:p w14:paraId="46F901C1" w14:textId="77777777" w:rsidR="00BC56E8" w:rsidRPr="001C3F6F" w:rsidRDefault="00BC56E8" w:rsidP="00BC56E8">
      <w:pPr>
        <w:ind w:firstLine="709"/>
        <w:jc w:val="both"/>
      </w:pPr>
      <w:r w:rsidRPr="001C3F6F">
        <w:rPr>
          <w:sz w:val="28"/>
          <w:szCs w:val="28"/>
          <w:shd w:val="clear" w:color="auto" w:fill="FFFFFF"/>
        </w:rPr>
        <w:t xml:space="preserve">Результатом предоставления муниципальной услуги является выдача разрешения на снос или пересадку зеленых насаждений в виде муниципального </w:t>
      </w:r>
      <w:r w:rsidRPr="001C3F6F">
        <w:rPr>
          <w:sz w:val="28"/>
          <w:szCs w:val="28"/>
          <w:shd w:val="clear" w:color="auto" w:fill="FFFFFF"/>
        </w:rPr>
        <w:lastRenderedPageBreak/>
        <w:t>правового акта, либо мотивированный отказ в выдаче разрешения на снос зеленых насаждений</w:t>
      </w:r>
      <w:r w:rsidRPr="001C3F6F">
        <w:rPr>
          <w:sz w:val="28"/>
          <w:szCs w:val="28"/>
        </w:rPr>
        <w:t xml:space="preserve">. </w:t>
      </w:r>
    </w:p>
    <w:p w14:paraId="59C5146A" w14:textId="77777777" w:rsidR="00BC56E8" w:rsidRPr="007D64B2" w:rsidRDefault="00BC56E8" w:rsidP="00BC56E8">
      <w:pPr>
        <w:tabs>
          <w:tab w:val="left" w:pos="142"/>
          <w:tab w:val="left" w:pos="284"/>
        </w:tabs>
        <w:ind w:firstLine="709"/>
        <w:jc w:val="both"/>
        <w:rPr>
          <w:sz w:val="28"/>
          <w:szCs w:val="28"/>
          <w:lang w:eastAsia="x-none"/>
        </w:rPr>
      </w:pPr>
      <w:r w:rsidRPr="007D64B2">
        <w:rPr>
          <w:sz w:val="28"/>
          <w:szCs w:val="28"/>
          <w:lang w:eastAsia="x-none"/>
        </w:rPr>
        <w:t xml:space="preserve">Результат предоставления </w:t>
      </w:r>
      <w:r>
        <w:rPr>
          <w:sz w:val="28"/>
          <w:szCs w:val="28"/>
          <w:lang w:eastAsia="x-none"/>
        </w:rPr>
        <w:t>муниципальной</w:t>
      </w:r>
      <w:r w:rsidRPr="007D64B2">
        <w:rPr>
          <w:sz w:val="28"/>
          <w:szCs w:val="28"/>
          <w:lang w:eastAsia="x-none"/>
        </w:rPr>
        <w:t xml:space="preserve"> услуги предоставляется (в соответствии со способом, указанным заявителем при подаче заявления и документов):</w:t>
      </w:r>
    </w:p>
    <w:p w14:paraId="78AD1566" w14:textId="77777777" w:rsidR="00BC56E8" w:rsidRPr="007D64B2" w:rsidRDefault="00BC56E8" w:rsidP="00BC56E8">
      <w:pPr>
        <w:tabs>
          <w:tab w:val="left" w:pos="142"/>
          <w:tab w:val="left" w:pos="284"/>
        </w:tabs>
        <w:ind w:firstLine="709"/>
        <w:jc w:val="both"/>
        <w:rPr>
          <w:sz w:val="28"/>
          <w:szCs w:val="28"/>
          <w:lang w:eastAsia="x-none"/>
        </w:rPr>
      </w:pPr>
      <w:r w:rsidRPr="007D64B2">
        <w:rPr>
          <w:sz w:val="28"/>
          <w:szCs w:val="28"/>
          <w:lang w:eastAsia="x-none"/>
        </w:rPr>
        <w:t>1) при личной явке:</w:t>
      </w:r>
    </w:p>
    <w:p w14:paraId="231AE3AA" w14:textId="77777777" w:rsidR="00BC56E8" w:rsidRPr="007D64B2" w:rsidRDefault="00BC56E8" w:rsidP="00BC56E8">
      <w:pPr>
        <w:tabs>
          <w:tab w:val="left" w:pos="142"/>
          <w:tab w:val="left" w:pos="284"/>
        </w:tabs>
        <w:ind w:firstLine="709"/>
        <w:jc w:val="both"/>
        <w:rPr>
          <w:sz w:val="28"/>
          <w:szCs w:val="28"/>
          <w:lang w:eastAsia="x-none"/>
        </w:rPr>
      </w:pPr>
      <w:r w:rsidRPr="007D64B2">
        <w:rPr>
          <w:sz w:val="28"/>
          <w:szCs w:val="28"/>
          <w:lang w:eastAsia="x-none"/>
        </w:rPr>
        <w:t>в ОМСУ;</w:t>
      </w:r>
    </w:p>
    <w:p w14:paraId="599CC31A" w14:textId="77777777" w:rsidR="00BC56E8" w:rsidRPr="007D64B2" w:rsidRDefault="00BC56E8" w:rsidP="00BC56E8">
      <w:pPr>
        <w:ind w:firstLine="709"/>
        <w:jc w:val="both"/>
        <w:rPr>
          <w:sz w:val="28"/>
          <w:szCs w:val="28"/>
          <w:lang w:eastAsia="x-none"/>
        </w:rPr>
      </w:pPr>
      <w:r w:rsidRPr="007D64B2">
        <w:rPr>
          <w:sz w:val="28"/>
          <w:szCs w:val="28"/>
          <w:lang w:val="x-none" w:eastAsia="x-none"/>
        </w:rPr>
        <w:t>в филиалах, отделах</w:t>
      </w:r>
      <w:r w:rsidRPr="007D64B2">
        <w:rPr>
          <w:sz w:val="28"/>
          <w:szCs w:val="28"/>
          <w:lang w:eastAsia="x-none"/>
        </w:rPr>
        <w:t>,</w:t>
      </w:r>
      <w:r w:rsidRPr="007D64B2">
        <w:rPr>
          <w:sz w:val="28"/>
          <w:szCs w:val="28"/>
          <w:lang w:val="x-none" w:eastAsia="x-none"/>
        </w:rPr>
        <w:t xml:space="preserve"> удаленных рабочих мест</w:t>
      </w:r>
      <w:r w:rsidRPr="007D64B2">
        <w:rPr>
          <w:sz w:val="28"/>
          <w:szCs w:val="28"/>
          <w:lang w:eastAsia="x-none"/>
        </w:rPr>
        <w:t>ах</w:t>
      </w:r>
      <w:r w:rsidRPr="007D64B2">
        <w:rPr>
          <w:sz w:val="28"/>
          <w:szCs w:val="28"/>
          <w:lang w:val="x-none" w:eastAsia="x-none"/>
        </w:rPr>
        <w:t xml:space="preserve"> ГБУ ЛО </w:t>
      </w:r>
      <w:r>
        <w:rPr>
          <w:sz w:val="28"/>
          <w:szCs w:val="28"/>
          <w:lang w:val="x-none" w:eastAsia="x-none"/>
        </w:rPr>
        <w:t>«</w:t>
      </w:r>
      <w:r w:rsidRPr="007D64B2">
        <w:rPr>
          <w:sz w:val="28"/>
          <w:szCs w:val="28"/>
          <w:lang w:val="x-none" w:eastAsia="x-none"/>
        </w:rPr>
        <w:t>МФЦ</w:t>
      </w:r>
      <w:r>
        <w:rPr>
          <w:sz w:val="28"/>
          <w:szCs w:val="28"/>
          <w:lang w:val="x-none" w:eastAsia="x-none"/>
        </w:rPr>
        <w:t>»</w:t>
      </w:r>
      <w:r w:rsidRPr="007D64B2">
        <w:rPr>
          <w:sz w:val="28"/>
          <w:szCs w:val="28"/>
          <w:lang w:val="x-none" w:eastAsia="x-none"/>
        </w:rPr>
        <w:t>;</w:t>
      </w:r>
    </w:p>
    <w:p w14:paraId="6DF5AE2F"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2) без личной явки:</w:t>
      </w:r>
    </w:p>
    <w:p w14:paraId="052836F1"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почтовым отправлением;</w:t>
      </w:r>
    </w:p>
    <w:p w14:paraId="72D06462" w14:textId="77777777" w:rsidR="00BC56E8" w:rsidRPr="007D64B2" w:rsidRDefault="00BC56E8" w:rsidP="00BC56E8">
      <w:pPr>
        <w:widowControl w:val="0"/>
        <w:tabs>
          <w:tab w:val="left" w:pos="142"/>
          <w:tab w:val="left" w:pos="284"/>
        </w:tabs>
        <w:autoSpaceDE w:val="0"/>
        <w:autoSpaceDN w:val="0"/>
        <w:adjustRightInd w:val="0"/>
        <w:ind w:firstLine="709"/>
        <w:jc w:val="both"/>
        <w:rPr>
          <w:sz w:val="28"/>
          <w:szCs w:val="28"/>
        </w:rPr>
      </w:pPr>
      <w:r w:rsidRPr="007D64B2">
        <w:rPr>
          <w:sz w:val="28"/>
          <w:szCs w:val="28"/>
        </w:rPr>
        <w:t>в электронной форме через личный кабинет заявителя на ПГУ</w:t>
      </w:r>
      <w:r>
        <w:rPr>
          <w:sz w:val="28"/>
          <w:szCs w:val="28"/>
        </w:rPr>
        <w:t xml:space="preserve"> ЛО</w:t>
      </w:r>
      <w:r w:rsidRPr="007D64B2">
        <w:rPr>
          <w:sz w:val="28"/>
          <w:szCs w:val="28"/>
        </w:rPr>
        <w:t>/ ЕПГУ.</w:t>
      </w:r>
    </w:p>
    <w:p w14:paraId="3FA80394" w14:textId="77777777" w:rsidR="00BC56E8" w:rsidRPr="001C3F6F" w:rsidRDefault="00BC56E8" w:rsidP="00BC56E8">
      <w:pPr>
        <w:autoSpaceDE w:val="0"/>
        <w:autoSpaceDN w:val="0"/>
        <w:adjustRightInd w:val="0"/>
        <w:ind w:firstLine="709"/>
        <w:jc w:val="both"/>
        <w:rPr>
          <w:sz w:val="28"/>
          <w:szCs w:val="28"/>
        </w:rPr>
      </w:pPr>
      <w:r w:rsidRPr="001C3F6F">
        <w:rPr>
          <w:bCs/>
          <w:sz w:val="28"/>
          <w:szCs w:val="28"/>
        </w:rPr>
        <w:t xml:space="preserve">2.4. </w:t>
      </w:r>
      <w:r w:rsidRPr="001C3F6F">
        <w:rPr>
          <w:sz w:val="28"/>
          <w:szCs w:val="28"/>
        </w:rPr>
        <w:t>Срок пред</w:t>
      </w:r>
      <w:r>
        <w:rPr>
          <w:sz w:val="28"/>
          <w:szCs w:val="28"/>
        </w:rPr>
        <w:t>оставления муниципальной услуги составляет</w:t>
      </w:r>
      <w:r w:rsidRPr="001C3F6F">
        <w:rPr>
          <w:sz w:val="28"/>
          <w:szCs w:val="28"/>
        </w:rPr>
        <w:t xml:space="preserve"> </w:t>
      </w:r>
      <w:r>
        <w:rPr>
          <w:sz w:val="28"/>
          <w:szCs w:val="28"/>
        </w:rPr>
        <w:t>21 рабочий день</w:t>
      </w:r>
      <w:r w:rsidRPr="001C3F6F">
        <w:rPr>
          <w:sz w:val="28"/>
          <w:szCs w:val="28"/>
        </w:rPr>
        <w:t xml:space="preserve"> с даты </w:t>
      </w:r>
      <w:r>
        <w:rPr>
          <w:sz w:val="28"/>
          <w:szCs w:val="28"/>
        </w:rPr>
        <w:t>поступления (</w:t>
      </w:r>
      <w:r w:rsidRPr="001C3F6F">
        <w:rPr>
          <w:sz w:val="28"/>
          <w:szCs w:val="28"/>
        </w:rPr>
        <w:t>регистрации</w:t>
      </w:r>
      <w:r>
        <w:rPr>
          <w:sz w:val="28"/>
          <w:szCs w:val="28"/>
        </w:rPr>
        <w:t>)</w:t>
      </w:r>
      <w:r w:rsidRPr="001C3F6F">
        <w:rPr>
          <w:sz w:val="28"/>
          <w:szCs w:val="28"/>
        </w:rPr>
        <w:t xml:space="preserve"> </w:t>
      </w:r>
      <w:r>
        <w:rPr>
          <w:sz w:val="28"/>
          <w:szCs w:val="28"/>
        </w:rPr>
        <w:t>заявления в ОМСУ</w:t>
      </w:r>
      <w:r w:rsidRPr="001C3F6F">
        <w:rPr>
          <w:sz w:val="28"/>
          <w:szCs w:val="28"/>
        </w:rPr>
        <w:t>.</w:t>
      </w:r>
    </w:p>
    <w:p w14:paraId="2B9E27E6" w14:textId="77777777" w:rsidR="00BC56E8" w:rsidRPr="001C3F6F" w:rsidRDefault="00BC56E8" w:rsidP="00BC56E8">
      <w:pPr>
        <w:autoSpaceDE w:val="0"/>
        <w:autoSpaceDN w:val="0"/>
        <w:adjustRightInd w:val="0"/>
        <w:ind w:firstLine="709"/>
        <w:jc w:val="both"/>
        <w:rPr>
          <w:sz w:val="28"/>
          <w:szCs w:val="28"/>
        </w:rPr>
      </w:pPr>
      <w:r w:rsidRPr="001C3F6F">
        <w:rPr>
          <w:sz w:val="28"/>
          <w:szCs w:val="28"/>
        </w:rPr>
        <w:t>2.5. Правовые основания для предоставления муниципальной услуги:</w:t>
      </w:r>
    </w:p>
    <w:p w14:paraId="6D6D61F1" w14:textId="77777777" w:rsidR="00BC56E8" w:rsidRPr="001C3F6F" w:rsidRDefault="00BC56E8" w:rsidP="00BC56E8">
      <w:pPr>
        <w:pStyle w:val="af4"/>
        <w:tabs>
          <w:tab w:val="left" w:pos="-2160"/>
        </w:tabs>
        <w:ind w:left="0"/>
        <w:contextualSpacing w:val="0"/>
        <w:rPr>
          <w:sz w:val="28"/>
          <w:szCs w:val="28"/>
        </w:rPr>
      </w:pPr>
      <w:r w:rsidRPr="001C3F6F">
        <w:rPr>
          <w:sz w:val="28"/>
          <w:szCs w:val="28"/>
        </w:rPr>
        <w:t>Гражданский кодекс Российской Федерации (часть первая) от 30</w:t>
      </w:r>
      <w:r w:rsidRPr="00700CE5">
        <w:rPr>
          <w:sz w:val="28"/>
          <w:szCs w:val="28"/>
        </w:rPr>
        <w:t>.11.</w:t>
      </w:r>
      <w:r>
        <w:rPr>
          <w:sz w:val="28"/>
          <w:szCs w:val="28"/>
        </w:rPr>
        <w:t xml:space="preserve">1994 </w:t>
      </w:r>
      <w:r w:rsidRPr="00700CE5">
        <w:rPr>
          <w:sz w:val="28"/>
          <w:szCs w:val="28"/>
        </w:rPr>
        <w:t xml:space="preserve">             </w:t>
      </w:r>
      <w:r>
        <w:rPr>
          <w:sz w:val="28"/>
          <w:szCs w:val="28"/>
        </w:rPr>
        <w:t>№ 51-ФЗ</w:t>
      </w:r>
      <w:r w:rsidRPr="001C3F6F">
        <w:rPr>
          <w:sz w:val="28"/>
          <w:szCs w:val="28"/>
        </w:rPr>
        <w:t>;</w:t>
      </w:r>
    </w:p>
    <w:p w14:paraId="18534E05" w14:textId="77777777" w:rsidR="00BC56E8" w:rsidRPr="003701EC" w:rsidRDefault="00BC56E8" w:rsidP="00BC56E8">
      <w:pPr>
        <w:autoSpaceDE w:val="0"/>
        <w:autoSpaceDN w:val="0"/>
        <w:adjustRightInd w:val="0"/>
        <w:ind w:firstLine="709"/>
        <w:jc w:val="both"/>
        <w:rPr>
          <w:sz w:val="28"/>
          <w:szCs w:val="28"/>
        </w:rPr>
      </w:pPr>
      <w:r w:rsidRPr="001C3F6F">
        <w:rPr>
          <w:sz w:val="28"/>
          <w:szCs w:val="28"/>
        </w:rPr>
        <w:t>Земельный кодекс Российской Федерации от 25</w:t>
      </w:r>
      <w:r>
        <w:rPr>
          <w:sz w:val="28"/>
          <w:szCs w:val="28"/>
        </w:rPr>
        <w:t>.10.</w:t>
      </w:r>
      <w:r w:rsidRPr="001C3F6F">
        <w:rPr>
          <w:sz w:val="28"/>
          <w:szCs w:val="28"/>
        </w:rPr>
        <w:t xml:space="preserve">2001 </w:t>
      </w:r>
      <w:r>
        <w:rPr>
          <w:sz w:val="28"/>
          <w:szCs w:val="28"/>
        </w:rPr>
        <w:t>№ 136-ФЗ</w:t>
      </w:r>
      <w:r w:rsidRPr="003701EC">
        <w:rPr>
          <w:sz w:val="28"/>
          <w:szCs w:val="28"/>
        </w:rPr>
        <w:t>;</w:t>
      </w:r>
    </w:p>
    <w:p w14:paraId="4EE4C5D8" w14:textId="77777777" w:rsidR="00BC56E8" w:rsidRDefault="00BC56E8" w:rsidP="00BC56E8">
      <w:pPr>
        <w:pStyle w:val="ConsPlusNormal"/>
        <w:ind w:firstLine="709"/>
        <w:jc w:val="both"/>
        <w:rPr>
          <w:color w:val="000000"/>
          <w:sz w:val="28"/>
          <w:szCs w:val="28"/>
          <w:shd w:val="clear" w:color="auto" w:fill="FFFFFF"/>
        </w:rPr>
      </w:pPr>
      <w:r w:rsidRPr="003701EC">
        <w:rPr>
          <w:rFonts w:ascii="Times New Roman" w:hAnsi="Times New Roman" w:cs="Times New Roman"/>
          <w:sz w:val="28"/>
          <w:szCs w:val="28"/>
        </w:rPr>
        <w:t>Лесной кодекс Российской Федерации о</w:t>
      </w:r>
      <w:r>
        <w:rPr>
          <w:rFonts w:ascii="Times New Roman" w:hAnsi="Times New Roman" w:cs="Times New Roman"/>
          <w:sz w:val="28"/>
          <w:szCs w:val="28"/>
        </w:rPr>
        <w:t>т 04.12.2006 № 200-ФЗ</w:t>
      </w:r>
      <w:r w:rsidRPr="003701EC">
        <w:rPr>
          <w:rFonts w:ascii="Times New Roman" w:hAnsi="Times New Roman" w:cs="Times New Roman"/>
          <w:sz w:val="28"/>
          <w:szCs w:val="28"/>
        </w:rPr>
        <w:t>;</w:t>
      </w:r>
    </w:p>
    <w:p w14:paraId="3986D9DE" w14:textId="77777777" w:rsidR="00BC56E8" w:rsidRPr="001C3F6F" w:rsidRDefault="00BC56E8" w:rsidP="00BC56E8">
      <w:pPr>
        <w:autoSpaceDE w:val="0"/>
        <w:autoSpaceDN w:val="0"/>
        <w:adjustRightInd w:val="0"/>
        <w:ind w:firstLine="709"/>
        <w:jc w:val="both"/>
        <w:rPr>
          <w:color w:val="000000"/>
          <w:sz w:val="28"/>
          <w:szCs w:val="28"/>
          <w:shd w:val="clear" w:color="auto" w:fill="FFFFFF"/>
        </w:rPr>
      </w:pPr>
      <w:r w:rsidRPr="001C3F6F">
        <w:rPr>
          <w:color w:val="000000"/>
          <w:sz w:val="28"/>
          <w:szCs w:val="28"/>
          <w:shd w:val="clear" w:color="auto" w:fill="FFFFFF"/>
        </w:rPr>
        <w:t>Федеральный закон от 10.01.2002 №</w:t>
      </w:r>
      <w:r w:rsidRPr="00700CE5">
        <w:rPr>
          <w:color w:val="000000"/>
          <w:sz w:val="28"/>
          <w:szCs w:val="28"/>
          <w:shd w:val="clear" w:color="auto" w:fill="FFFFFF"/>
        </w:rPr>
        <w:t xml:space="preserve"> </w:t>
      </w:r>
      <w:r w:rsidRPr="001C3F6F">
        <w:rPr>
          <w:color w:val="000000"/>
          <w:sz w:val="28"/>
          <w:szCs w:val="28"/>
          <w:shd w:val="clear" w:color="auto" w:fill="FFFFFF"/>
        </w:rPr>
        <w:t xml:space="preserve">7-ФЗ </w:t>
      </w:r>
      <w:r>
        <w:rPr>
          <w:color w:val="000000"/>
          <w:sz w:val="28"/>
          <w:szCs w:val="28"/>
          <w:shd w:val="clear" w:color="auto" w:fill="FFFFFF"/>
        </w:rPr>
        <w:t>«</w:t>
      </w:r>
      <w:r w:rsidRPr="001C3F6F">
        <w:rPr>
          <w:color w:val="000000"/>
          <w:sz w:val="28"/>
          <w:szCs w:val="28"/>
          <w:shd w:val="clear" w:color="auto" w:fill="FFFFFF"/>
        </w:rPr>
        <w:t>Об охране окружающей среды</w:t>
      </w:r>
      <w:r>
        <w:rPr>
          <w:color w:val="000000"/>
          <w:sz w:val="28"/>
          <w:szCs w:val="28"/>
          <w:shd w:val="clear" w:color="auto" w:fill="FFFFFF"/>
        </w:rPr>
        <w:t>»</w:t>
      </w:r>
      <w:r w:rsidRPr="001C3F6F">
        <w:rPr>
          <w:color w:val="000000"/>
          <w:sz w:val="28"/>
          <w:szCs w:val="28"/>
          <w:shd w:val="clear" w:color="auto" w:fill="FFFFFF"/>
        </w:rPr>
        <w:t>;</w:t>
      </w:r>
    </w:p>
    <w:p w14:paraId="0560F0CB" w14:textId="77777777" w:rsidR="00BC56E8" w:rsidRPr="001C3F6F" w:rsidRDefault="00BC56E8" w:rsidP="00BC56E8">
      <w:pPr>
        <w:autoSpaceDE w:val="0"/>
        <w:autoSpaceDN w:val="0"/>
        <w:adjustRightInd w:val="0"/>
        <w:ind w:firstLine="709"/>
        <w:jc w:val="both"/>
        <w:rPr>
          <w:bCs/>
          <w:color w:val="000000"/>
          <w:sz w:val="28"/>
          <w:szCs w:val="28"/>
        </w:rPr>
      </w:pPr>
      <w:r>
        <w:rPr>
          <w:color w:val="000000"/>
          <w:sz w:val="28"/>
          <w:szCs w:val="28"/>
          <w:shd w:val="clear" w:color="auto" w:fill="FFFFFF"/>
        </w:rPr>
        <w:t>Федеральный закон</w:t>
      </w:r>
      <w:r w:rsidRPr="001C3F6F">
        <w:rPr>
          <w:color w:val="000000"/>
          <w:sz w:val="28"/>
          <w:szCs w:val="28"/>
          <w:shd w:val="clear" w:color="auto" w:fill="FFFFFF"/>
        </w:rPr>
        <w:t xml:space="preserve"> от 30.03.1999 №</w:t>
      </w:r>
      <w:r w:rsidRPr="00700CE5">
        <w:rPr>
          <w:color w:val="000000"/>
          <w:sz w:val="28"/>
          <w:szCs w:val="28"/>
          <w:shd w:val="clear" w:color="auto" w:fill="FFFFFF"/>
        </w:rPr>
        <w:t xml:space="preserve"> </w:t>
      </w:r>
      <w:r w:rsidRPr="001C3F6F">
        <w:rPr>
          <w:color w:val="000000"/>
          <w:sz w:val="28"/>
          <w:szCs w:val="28"/>
          <w:shd w:val="clear" w:color="auto" w:fill="FFFFFF"/>
        </w:rPr>
        <w:t xml:space="preserve">52-ФЗ </w:t>
      </w:r>
      <w:r>
        <w:rPr>
          <w:color w:val="000000"/>
          <w:sz w:val="28"/>
          <w:szCs w:val="28"/>
          <w:shd w:val="clear" w:color="auto" w:fill="FFFFFF"/>
        </w:rPr>
        <w:t>«</w:t>
      </w:r>
      <w:r w:rsidRPr="001C3F6F">
        <w:rPr>
          <w:color w:val="000000"/>
          <w:sz w:val="28"/>
          <w:szCs w:val="28"/>
          <w:shd w:val="clear" w:color="auto" w:fill="FFFFFF"/>
        </w:rPr>
        <w:t>О санитарно-эпидемиологическом благополучии населения</w:t>
      </w:r>
      <w:r>
        <w:rPr>
          <w:color w:val="000000"/>
          <w:sz w:val="28"/>
          <w:szCs w:val="28"/>
          <w:shd w:val="clear" w:color="auto" w:fill="FFFFFF"/>
        </w:rPr>
        <w:t>»</w:t>
      </w:r>
      <w:r w:rsidRPr="001C3F6F">
        <w:rPr>
          <w:color w:val="000000"/>
          <w:sz w:val="28"/>
          <w:szCs w:val="28"/>
          <w:shd w:val="clear" w:color="auto" w:fill="FFFFFF"/>
        </w:rPr>
        <w:t>;</w:t>
      </w:r>
    </w:p>
    <w:p w14:paraId="730258BC" w14:textId="77777777" w:rsidR="00BC56E8" w:rsidRPr="001C3F6F" w:rsidRDefault="00BC56E8" w:rsidP="00BC56E8">
      <w:pPr>
        <w:pStyle w:val="ConsPlusNormal"/>
        <w:ind w:firstLine="709"/>
        <w:jc w:val="both"/>
        <w:rPr>
          <w:rFonts w:ascii="Times New Roman" w:hAnsi="Times New Roman" w:cs="Times New Roman"/>
          <w:sz w:val="28"/>
          <w:szCs w:val="28"/>
        </w:rPr>
      </w:pPr>
      <w:r w:rsidRPr="001C3F6F">
        <w:rPr>
          <w:rFonts w:ascii="Times New Roman" w:hAnsi="Times New Roman"/>
          <w:sz w:val="28"/>
          <w:szCs w:val="28"/>
        </w:rPr>
        <w:t xml:space="preserve">Федеральный закон от 06.10.2003 </w:t>
      </w:r>
      <w:r>
        <w:rPr>
          <w:rFonts w:ascii="Times New Roman" w:hAnsi="Times New Roman"/>
          <w:sz w:val="28"/>
          <w:szCs w:val="28"/>
        </w:rPr>
        <w:t>№</w:t>
      </w:r>
      <w:r w:rsidRPr="001C3F6F">
        <w:rPr>
          <w:rFonts w:ascii="Times New Roman" w:hAnsi="Times New Roman"/>
          <w:sz w:val="28"/>
          <w:szCs w:val="28"/>
        </w:rPr>
        <w:t xml:space="preserve"> 131-ФЗ </w:t>
      </w:r>
      <w:r>
        <w:rPr>
          <w:rFonts w:ascii="Times New Roman" w:hAnsi="Times New Roman"/>
          <w:sz w:val="28"/>
          <w:szCs w:val="28"/>
        </w:rPr>
        <w:t>«</w:t>
      </w:r>
      <w:r w:rsidRPr="001C3F6F">
        <w:rPr>
          <w:rFonts w:ascii="Times New Roman" w:hAnsi="Times New Roman"/>
          <w:sz w:val="28"/>
          <w:szCs w:val="28"/>
        </w:rPr>
        <w:t xml:space="preserve">Об общих принципах организации местного </w:t>
      </w:r>
      <w:r w:rsidRPr="001C3F6F">
        <w:rPr>
          <w:rFonts w:ascii="Times New Roman" w:hAnsi="Times New Roman" w:cs="Times New Roman"/>
          <w:sz w:val="28"/>
          <w:szCs w:val="28"/>
        </w:rPr>
        <w:t>самоуправления в Российской Федерац</w:t>
      </w:r>
      <w:r>
        <w:rPr>
          <w:rFonts w:ascii="Times New Roman" w:hAnsi="Times New Roman" w:cs="Times New Roman"/>
          <w:sz w:val="28"/>
          <w:szCs w:val="28"/>
        </w:rPr>
        <w:t>ии»</w:t>
      </w:r>
      <w:r w:rsidRPr="001C3F6F">
        <w:rPr>
          <w:rFonts w:ascii="Times New Roman" w:hAnsi="Times New Roman" w:cs="Times New Roman"/>
          <w:sz w:val="28"/>
          <w:szCs w:val="28"/>
        </w:rPr>
        <w:t>;</w:t>
      </w:r>
    </w:p>
    <w:p w14:paraId="3C131EF4" w14:textId="77777777" w:rsidR="00BC56E8" w:rsidRPr="001C3F6F" w:rsidRDefault="00BC56E8" w:rsidP="00BC56E8">
      <w:pPr>
        <w:autoSpaceDE w:val="0"/>
        <w:autoSpaceDN w:val="0"/>
        <w:adjustRightInd w:val="0"/>
        <w:ind w:firstLine="709"/>
        <w:jc w:val="both"/>
        <w:rPr>
          <w:rFonts w:cs="Arial"/>
          <w:sz w:val="28"/>
          <w:szCs w:val="20"/>
        </w:rPr>
      </w:pPr>
      <w:r>
        <w:rPr>
          <w:sz w:val="28"/>
          <w:szCs w:val="20"/>
        </w:rPr>
        <w:t>п</w:t>
      </w:r>
      <w:r w:rsidRPr="001C3F6F">
        <w:rPr>
          <w:sz w:val="28"/>
          <w:szCs w:val="20"/>
        </w:rPr>
        <w:t xml:space="preserve">остановление Губернатора Ленинградской области от 06.08.1998 № 227-пг </w:t>
      </w:r>
      <w:r>
        <w:rPr>
          <w:sz w:val="28"/>
          <w:szCs w:val="20"/>
        </w:rPr>
        <w:t>«</w:t>
      </w:r>
      <w:r w:rsidRPr="001C3F6F">
        <w:rPr>
          <w:sz w:val="28"/>
          <w:szCs w:val="20"/>
        </w:rPr>
        <w:t>О порядке определения и размерах</w:t>
      </w:r>
      <w:r w:rsidRPr="001C3F6F">
        <w:rPr>
          <w:rFonts w:cs="Arial"/>
          <w:sz w:val="28"/>
          <w:szCs w:val="20"/>
        </w:rPr>
        <w:t xml:space="preserve"> восстановительной стоимости зеленых насаждений на территориях городов, поселков и других населенных пунктов Ленинградской области</w:t>
      </w:r>
      <w:r>
        <w:rPr>
          <w:rFonts w:cs="Arial"/>
          <w:sz w:val="28"/>
          <w:szCs w:val="20"/>
        </w:rPr>
        <w:t>»</w:t>
      </w:r>
      <w:r w:rsidRPr="001C3F6F">
        <w:rPr>
          <w:rFonts w:cs="Arial"/>
          <w:sz w:val="28"/>
          <w:szCs w:val="20"/>
        </w:rPr>
        <w:t>;</w:t>
      </w:r>
    </w:p>
    <w:p w14:paraId="44975DD1" w14:textId="77777777" w:rsidR="00BC56E8" w:rsidRPr="00BC56E8" w:rsidRDefault="00BC56E8" w:rsidP="00BC56E8">
      <w:pPr>
        <w:autoSpaceDE w:val="0"/>
        <w:autoSpaceDN w:val="0"/>
        <w:adjustRightInd w:val="0"/>
        <w:ind w:firstLine="709"/>
        <w:jc w:val="both"/>
        <w:rPr>
          <w:rFonts w:cs="Arial"/>
          <w:sz w:val="28"/>
          <w:szCs w:val="20"/>
        </w:rPr>
      </w:pPr>
      <w:r>
        <w:rPr>
          <w:rFonts w:cs="Arial"/>
          <w:sz w:val="28"/>
          <w:szCs w:val="20"/>
        </w:rPr>
        <w:t>п</w:t>
      </w:r>
      <w:r w:rsidRPr="001C3F6F">
        <w:rPr>
          <w:rFonts w:cs="Arial"/>
          <w:sz w:val="28"/>
          <w:szCs w:val="20"/>
        </w:rPr>
        <w:t xml:space="preserve">равовые акты </w:t>
      </w:r>
      <w:r>
        <w:rPr>
          <w:rFonts w:cs="Arial"/>
          <w:sz w:val="28"/>
          <w:szCs w:val="20"/>
        </w:rPr>
        <w:t>ОМСУ</w:t>
      </w:r>
      <w:r w:rsidRPr="001C3F6F">
        <w:rPr>
          <w:rFonts w:cs="Arial"/>
          <w:sz w:val="28"/>
          <w:szCs w:val="20"/>
        </w:rPr>
        <w:t>.</w:t>
      </w:r>
    </w:p>
    <w:p w14:paraId="7DF6F955" w14:textId="77777777" w:rsidR="00BC56E8" w:rsidRPr="001C3F6F" w:rsidRDefault="00BC56E8" w:rsidP="00BC56E8">
      <w:pPr>
        <w:autoSpaceDE w:val="0"/>
        <w:autoSpaceDN w:val="0"/>
        <w:adjustRightInd w:val="0"/>
        <w:ind w:firstLine="709"/>
        <w:jc w:val="both"/>
        <w:rPr>
          <w:bCs/>
          <w:sz w:val="28"/>
          <w:szCs w:val="28"/>
        </w:rPr>
      </w:pPr>
      <w:r w:rsidRPr="001C3F6F">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1C3F6F">
        <w:rPr>
          <w:bCs/>
          <w:sz w:val="28"/>
          <w:szCs w:val="28"/>
        </w:rPr>
        <w:t>:</w:t>
      </w:r>
    </w:p>
    <w:p w14:paraId="06C82CFD" w14:textId="11F3CBAA" w:rsidR="00BC56E8" w:rsidRPr="00823DEA" w:rsidRDefault="00BC56E8" w:rsidP="00BC56E8">
      <w:pPr>
        <w:pStyle w:val="ConsPlusTitle"/>
        <w:widowControl/>
        <w:numPr>
          <w:ilvl w:val="0"/>
          <w:numId w:val="16"/>
        </w:numPr>
        <w:tabs>
          <w:tab w:val="left" w:pos="0"/>
        </w:tabs>
        <w:ind w:left="0" w:firstLine="709"/>
        <w:jc w:val="both"/>
        <w:rPr>
          <w:b w:val="0"/>
          <w:bCs w:val="0"/>
          <w:sz w:val="28"/>
          <w:szCs w:val="28"/>
        </w:rPr>
      </w:pPr>
      <w:r>
        <w:rPr>
          <w:b w:val="0"/>
          <w:bCs w:val="0"/>
          <w:sz w:val="28"/>
          <w:szCs w:val="28"/>
        </w:rPr>
        <w:t>з</w:t>
      </w:r>
      <w:r w:rsidRPr="00823DEA">
        <w:rPr>
          <w:b w:val="0"/>
          <w:bCs w:val="0"/>
          <w:sz w:val="28"/>
          <w:szCs w:val="28"/>
        </w:rPr>
        <w:t>аявление на выдачу разрешения на снос (пересадку) зеленых насаждений</w:t>
      </w:r>
      <w:r>
        <w:rPr>
          <w:b w:val="0"/>
          <w:bCs w:val="0"/>
          <w:sz w:val="28"/>
          <w:szCs w:val="28"/>
        </w:rPr>
        <w:t xml:space="preserve"> </w:t>
      </w:r>
      <w:r w:rsidRPr="00823DEA">
        <w:rPr>
          <w:b w:val="0"/>
          <w:sz w:val="28"/>
          <w:szCs w:val="28"/>
        </w:rPr>
        <w:t xml:space="preserve">(приложение </w:t>
      </w:r>
      <w:r>
        <w:rPr>
          <w:b w:val="0"/>
          <w:sz w:val="28"/>
          <w:szCs w:val="28"/>
        </w:rPr>
        <w:t>к настоящему административному регламенту</w:t>
      </w:r>
      <w:r w:rsidRPr="00823DEA">
        <w:rPr>
          <w:b w:val="0"/>
          <w:sz w:val="28"/>
          <w:szCs w:val="28"/>
        </w:rPr>
        <w:t>)</w:t>
      </w:r>
      <w:r w:rsidRPr="00823DEA">
        <w:rPr>
          <w:b w:val="0"/>
          <w:bCs w:val="0"/>
          <w:sz w:val="28"/>
          <w:szCs w:val="28"/>
        </w:rPr>
        <w:t>, в котором указываются:</w:t>
      </w:r>
    </w:p>
    <w:p w14:paraId="4872AA2B" w14:textId="77777777" w:rsidR="00BC56E8" w:rsidRPr="001C3F6F" w:rsidRDefault="00BC56E8" w:rsidP="00BC56E8">
      <w:pPr>
        <w:pStyle w:val="ConsPlusTitle"/>
        <w:widowControl/>
        <w:numPr>
          <w:ilvl w:val="0"/>
          <w:numId w:val="15"/>
        </w:numPr>
        <w:tabs>
          <w:tab w:val="left" w:pos="0"/>
          <w:tab w:val="left" w:pos="1276"/>
        </w:tabs>
        <w:ind w:left="0" w:firstLine="709"/>
        <w:jc w:val="both"/>
        <w:rPr>
          <w:b w:val="0"/>
          <w:bCs w:val="0"/>
          <w:sz w:val="28"/>
          <w:szCs w:val="28"/>
        </w:rPr>
      </w:pPr>
      <w:r>
        <w:rPr>
          <w:b w:val="0"/>
          <w:bCs w:val="0"/>
          <w:sz w:val="28"/>
          <w:szCs w:val="28"/>
        </w:rPr>
        <w:t>сведения о з</w:t>
      </w:r>
      <w:r w:rsidRPr="001C3F6F">
        <w:rPr>
          <w:b w:val="0"/>
          <w:bCs w:val="0"/>
          <w:sz w:val="28"/>
          <w:szCs w:val="28"/>
        </w:rPr>
        <w:t>аявителе:</w:t>
      </w:r>
    </w:p>
    <w:p w14:paraId="71F71FAA" w14:textId="77777777" w:rsidR="00BC56E8" w:rsidRPr="001C3F6F" w:rsidRDefault="00BC56E8" w:rsidP="00BC56E8">
      <w:pPr>
        <w:pStyle w:val="ConsPlusTitle"/>
        <w:widowControl/>
        <w:numPr>
          <w:ilvl w:val="0"/>
          <w:numId w:val="14"/>
        </w:numPr>
        <w:tabs>
          <w:tab w:val="left" w:pos="0"/>
          <w:tab w:val="left" w:pos="1134"/>
        </w:tabs>
        <w:ind w:left="0" w:firstLine="709"/>
        <w:jc w:val="both"/>
        <w:rPr>
          <w:b w:val="0"/>
          <w:bCs w:val="0"/>
          <w:sz w:val="28"/>
          <w:szCs w:val="28"/>
        </w:rPr>
      </w:pPr>
      <w:r w:rsidRPr="001C3F6F">
        <w:rPr>
          <w:b w:val="0"/>
          <w:bCs w:val="0"/>
          <w:sz w:val="28"/>
          <w:szCs w:val="28"/>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14:paraId="3086BA1D" w14:textId="77777777" w:rsidR="00BC56E8" w:rsidRPr="001C3F6F" w:rsidRDefault="00BC56E8" w:rsidP="00BC56E8">
      <w:pPr>
        <w:pStyle w:val="ConsPlusTitle"/>
        <w:widowControl/>
        <w:numPr>
          <w:ilvl w:val="0"/>
          <w:numId w:val="14"/>
        </w:numPr>
        <w:tabs>
          <w:tab w:val="left" w:pos="0"/>
          <w:tab w:val="left" w:pos="1134"/>
        </w:tabs>
        <w:ind w:left="0" w:firstLine="709"/>
        <w:jc w:val="both"/>
        <w:rPr>
          <w:b w:val="0"/>
          <w:bCs w:val="0"/>
          <w:sz w:val="28"/>
          <w:szCs w:val="28"/>
        </w:rPr>
      </w:pPr>
      <w:r w:rsidRPr="001C3F6F">
        <w:rPr>
          <w:b w:val="0"/>
          <w:bCs w:val="0"/>
          <w:sz w:val="28"/>
          <w:szCs w:val="28"/>
        </w:rPr>
        <w:t xml:space="preserve">для индивидуального предпринимателя: фамилия, имя и (при наличии) отчество индивидуального предпринимателя, место его жительства, данные </w:t>
      </w:r>
      <w:r w:rsidRPr="001C3F6F">
        <w:rPr>
          <w:b w:val="0"/>
          <w:bCs w:val="0"/>
          <w:sz w:val="28"/>
          <w:szCs w:val="28"/>
        </w:rPr>
        <w:lastRenderedPageBreak/>
        <w:t>документа, удостоверяющего его личность, идентификационный номер налогоплательщика, банковские реквизиты;</w:t>
      </w:r>
    </w:p>
    <w:p w14:paraId="3B9EC007" w14:textId="77777777" w:rsidR="00BC56E8" w:rsidRPr="001C3F6F" w:rsidRDefault="00BC56E8" w:rsidP="00BC56E8">
      <w:pPr>
        <w:pStyle w:val="ConsPlusTitle"/>
        <w:widowControl/>
        <w:numPr>
          <w:ilvl w:val="0"/>
          <w:numId w:val="14"/>
        </w:numPr>
        <w:tabs>
          <w:tab w:val="left" w:pos="0"/>
          <w:tab w:val="left" w:pos="1134"/>
        </w:tabs>
        <w:ind w:left="0" w:firstLine="709"/>
        <w:jc w:val="both"/>
        <w:rPr>
          <w:b w:val="0"/>
          <w:bCs w:val="0"/>
          <w:sz w:val="28"/>
          <w:szCs w:val="28"/>
        </w:rPr>
      </w:pPr>
      <w:r w:rsidRPr="001C3F6F">
        <w:rPr>
          <w:b w:val="0"/>
          <w:bCs w:val="0"/>
          <w:sz w:val="28"/>
          <w:szCs w:val="28"/>
        </w:rPr>
        <w:t>для физического лица: фамилия, имя и (при наличии) отчество, место его жительства, данные документа, удостоверяющего его личность;</w:t>
      </w:r>
    </w:p>
    <w:p w14:paraId="5439B00C" w14:textId="77777777" w:rsidR="00BC56E8" w:rsidRPr="001C3F6F" w:rsidRDefault="00BC56E8" w:rsidP="00BC56E8">
      <w:pPr>
        <w:numPr>
          <w:ilvl w:val="0"/>
          <w:numId w:val="15"/>
        </w:numPr>
        <w:tabs>
          <w:tab w:val="left" w:pos="1276"/>
        </w:tabs>
        <w:ind w:left="0" w:firstLine="709"/>
        <w:jc w:val="both"/>
        <w:rPr>
          <w:bCs/>
          <w:sz w:val="28"/>
          <w:szCs w:val="28"/>
        </w:rPr>
      </w:pPr>
      <w:r w:rsidRPr="001C3F6F">
        <w:rPr>
          <w:bCs/>
          <w:sz w:val="28"/>
          <w:szCs w:val="28"/>
        </w:rPr>
        <w:t>основание для сноса или пересадки зеленых насаждений;</w:t>
      </w:r>
    </w:p>
    <w:p w14:paraId="44239E97" w14:textId="77777777" w:rsidR="00BC56E8" w:rsidRPr="001C3F6F" w:rsidRDefault="00BC56E8" w:rsidP="00BC56E8">
      <w:pPr>
        <w:pStyle w:val="ConsPlusTitle"/>
        <w:widowControl/>
        <w:numPr>
          <w:ilvl w:val="0"/>
          <w:numId w:val="15"/>
        </w:numPr>
        <w:tabs>
          <w:tab w:val="left" w:pos="0"/>
          <w:tab w:val="left" w:pos="1276"/>
        </w:tabs>
        <w:ind w:left="0" w:firstLine="709"/>
        <w:jc w:val="both"/>
        <w:rPr>
          <w:b w:val="0"/>
          <w:bCs w:val="0"/>
          <w:sz w:val="28"/>
          <w:szCs w:val="28"/>
        </w:rPr>
      </w:pPr>
      <w:r w:rsidRPr="001C3F6F">
        <w:rPr>
          <w:b w:val="0"/>
          <w:bCs w:val="0"/>
          <w:sz w:val="28"/>
          <w:szCs w:val="28"/>
        </w:rPr>
        <w:t>сведения о местоположении, количестве и видах зеленых насаждений;</w:t>
      </w:r>
    </w:p>
    <w:p w14:paraId="2587E5B7" w14:textId="77777777" w:rsidR="00BC56E8" w:rsidRPr="001C3F6F" w:rsidRDefault="00BC56E8" w:rsidP="00BC56E8">
      <w:pPr>
        <w:pStyle w:val="ConsPlusTitle"/>
        <w:widowControl/>
        <w:numPr>
          <w:ilvl w:val="0"/>
          <w:numId w:val="15"/>
        </w:numPr>
        <w:tabs>
          <w:tab w:val="left" w:pos="0"/>
          <w:tab w:val="left" w:pos="1276"/>
        </w:tabs>
        <w:ind w:left="0" w:firstLine="709"/>
        <w:jc w:val="both"/>
        <w:rPr>
          <w:b w:val="0"/>
          <w:sz w:val="28"/>
          <w:szCs w:val="28"/>
        </w:rPr>
      </w:pPr>
      <w:r w:rsidRPr="001C3F6F">
        <w:rPr>
          <w:b w:val="0"/>
          <w:sz w:val="28"/>
          <w:szCs w:val="28"/>
        </w:rPr>
        <w:t>предполагаемые сроки выполнения работ по сносу или пересадке зеленых насаждений;</w:t>
      </w:r>
    </w:p>
    <w:p w14:paraId="698475AB" w14:textId="77777777" w:rsidR="00BC56E8" w:rsidRPr="001C3F6F" w:rsidRDefault="00BC56E8" w:rsidP="00BC56E8">
      <w:pPr>
        <w:pStyle w:val="ConsPlusTitle"/>
        <w:widowControl/>
        <w:numPr>
          <w:ilvl w:val="0"/>
          <w:numId w:val="15"/>
        </w:numPr>
        <w:tabs>
          <w:tab w:val="left" w:pos="0"/>
          <w:tab w:val="left" w:pos="1276"/>
        </w:tabs>
        <w:ind w:left="0" w:firstLine="709"/>
        <w:jc w:val="both"/>
        <w:rPr>
          <w:b w:val="0"/>
          <w:sz w:val="28"/>
          <w:szCs w:val="28"/>
        </w:rPr>
      </w:pPr>
      <w:r w:rsidRPr="001C3F6F">
        <w:rPr>
          <w:b w:val="0"/>
          <w:sz w:val="28"/>
          <w:szCs w:val="28"/>
        </w:rPr>
        <w:t xml:space="preserve">в случае пересадки указание на предполагаемое место пересадки зеленых насаждений. </w:t>
      </w:r>
    </w:p>
    <w:p w14:paraId="19A3194F" w14:textId="77777777" w:rsidR="00BC56E8" w:rsidRPr="0019102E" w:rsidRDefault="00BC56E8" w:rsidP="00BC56E8">
      <w:pPr>
        <w:pStyle w:val="ConsPlusTitle"/>
        <w:widowControl/>
        <w:numPr>
          <w:ilvl w:val="0"/>
          <w:numId w:val="16"/>
        </w:numPr>
        <w:tabs>
          <w:tab w:val="left" w:pos="0"/>
        </w:tabs>
        <w:ind w:left="0" w:firstLine="709"/>
        <w:jc w:val="both"/>
        <w:rPr>
          <w:b w:val="0"/>
          <w:sz w:val="28"/>
          <w:szCs w:val="28"/>
        </w:rPr>
      </w:pPr>
      <w:r>
        <w:rPr>
          <w:b w:val="0"/>
          <w:sz w:val="28"/>
          <w:szCs w:val="28"/>
        </w:rPr>
        <w:t>д</w:t>
      </w:r>
      <w:r w:rsidRPr="0019102E">
        <w:rPr>
          <w:b w:val="0"/>
          <w:sz w:val="28"/>
          <w:szCs w:val="28"/>
        </w:rPr>
        <w:t xml:space="preserve">окумент, удостоверяющий личность заявителя: документы, </w:t>
      </w:r>
      <w:r w:rsidRPr="0019102E">
        <w:rPr>
          <w:b w:val="0"/>
          <w:bCs w:val="0"/>
          <w:sz w:val="28"/>
          <w:szCs w:val="28"/>
        </w:rPr>
        <w:t>удостоверяющие</w:t>
      </w:r>
      <w:r w:rsidRPr="0019102E">
        <w:rPr>
          <w:b w:val="0"/>
          <w:sz w:val="28"/>
          <w:szCs w:val="28"/>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14:paraId="210EACAA" w14:textId="77777777" w:rsidR="00BC56E8" w:rsidRPr="0019102E" w:rsidRDefault="00BC56E8" w:rsidP="00BC56E8">
      <w:pPr>
        <w:autoSpaceDE w:val="0"/>
        <w:autoSpaceDN w:val="0"/>
        <w:adjustRightInd w:val="0"/>
        <w:ind w:firstLine="709"/>
        <w:jc w:val="both"/>
        <w:rPr>
          <w:sz w:val="28"/>
          <w:szCs w:val="28"/>
        </w:rPr>
      </w:pPr>
      <w:r>
        <w:rPr>
          <w:sz w:val="28"/>
          <w:szCs w:val="28"/>
        </w:rPr>
        <w:t>д</w:t>
      </w:r>
      <w:r w:rsidRPr="00F26724">
        <w:rPr>
          <w:sz w:val="28"/>
          <w:szCs w:val="28"/>
        </w:rPr>
        <w:t>окумент, удостоверяющий право (полномочия) представителя физического или юридического лица, если с заявлением обр</w:t>
      </w:r>
      <w:r>
        <w:rPr>
          <w:sz w:val="28"/>
          <w:szCs w:val="28"/>
        </w:rPr>
        <w:t>ащается представитель заявителя.</w:t>
      </w:r>
    </w:p>
    <w:p w14:paraId="4B02BBBE" w14:textId="77777777" w:rsidR="00BC56E8" w:rsidRPr="0019102E" w:rsidRDefault="00BC56E8" w:rsidP="00BC56E8">
      <w:pPr>
        <w:pStyle w:val="ConsPlusTitle"/>
        <w:widowControl/>
        <w:numPr>
          <w:ilvl w:val="0"/>
          <w:numId w:val="16"/>
        </w:numPr>
        <w:tabs>
          <w:tab w:val="left" w:pos="0"/>
        </w:tabs>
        <w:ind w:left="0" w:firstLine="709"/>
        <w:jc w:val="both"/>
        <w:rPr>
          <w:b w:val="0"/>
          <w:sz w:val="28"/>
          <w:szCs w:val="28"/>
        </w:rPr>
      </w:pPr>
      <w:r>
        <w:rPr>
          <w:b w:val="0"/>
          <w:sz w:val="28"/>
          <w:szCs w:val="28"/>
        </w:rPr>
        <w:t>к</w:t>
      </w:r>
      <w:r w:rsidRPr="0019102E">
        <w:rPr>
          <w:b w:val="0"/>
          <w:sz w:val="28"/>
          <w:szCs w:val="28"/>
        </w:rPr>
        <w:t xml:space="preserve"> заявлению прикладываются документы:</w:t>
      </w:r>
    </w:p>
    <w:p w14:paraId="42E93486" w14:textId="65585527" w:rsidR="00BC56E8" w:rsidRPr="001C3F6F" w:rsidRDefault="00BC56E8" w:rsidP="00BC56E8">
      <w:pPr>
        <w:ind w:firstLine="709"/>
        <w:jc w:val="both"/>
        <w:rPr>
          <w:rFonts w:ascii="Arial" w:hAnsi="Arial" w:cs="Arial"/>
          <w:color w:val="000000"/>
          <w:sz w:val="28"/>
          <w:szCs w:val="28"/>
        </w:rPr>
      </w:pPr>
      <w:r>
        <w:rPr>
          <w:bCs/>
          <w:sz w:val="28"/>
          <w:szCs w:val="28"/>
        </w:rPr>
        <w:t>3.1)</w:t>
      </w:r>
      <w:r w:rsidR="000E4674">
        <w:rPr>
          <w:bCs/>
          <w:sz w:val="28"/>
          <w:szCs w:val="28"/>
        </w:rPr>
        <w:t xml:space="preserve"> </w:t>
      </w:r>
      <w:r>
        <w:rPr>
          <w:bCs/>
          <w:sz w:val="28"/>
          <w:szCs w:val="28"/>
        </w:rPr>
        <w:t>в</w:t>
      </w:r>
      <w:r w:rsidRPr="0019102E">
        <w:rPr>
          <w:bCs/>
          <w:sz w:val="28"/>
          <w:szCs w:val="28"/>
        </w:rPr>
        <w:t xml:space="preserve"> случае</w:t>
      </w:r>
      <w:r w:rsidR="000E4674">
        <w:rPr>
          <w:bCs/>
          <w:sz w:val="28"/>
          <w:szCs w:val="28"/>
        </w:rPr>
        <w:t>,</w:t>
      </w:r>
      <w:r w:rsidRPr="0019102E">
        <w:rPr>
          <w:bCs/>
          <w:sz w:val="28"/>
          <w:szCs w:val="28"/>
        </w:rPr>
        <w:t xml:space="preserve"> если зеленое насаждение является больным, сухостойным,</w:t>
      </w:r>
      <w:r w:rsidRPr="001C3F6F">
        <w:rPr>
          <w:color w:val="000000"/>
          <w:sz w:val="28"/>
          <w:szCs w:val="28"/>
        </w:rPr>
        <w:t xml:space="preserve"> </w:t>
      </w:r>
      <w:r>
        <w:rPr>
          <w:color w:val="000000"/>
          <w:sz w:val="28"/>
          <w:szCs w:val="28"/>
        </w:rPr>
        <w:t>«</w:t>
      </w:r>
      <w:r w:rsidRPr="001C3F6F">
        <w:rPr>
          <w:color w:val="000000"/>
          <w:sz w:val="28"/>
          <w:szCs w:val="28"/>
        </w:rPr>
        <w:t>карантинным</w:t>
      </w:r>
      <w:r>
        <w:rPr>
          <w:color w:val="000000"/>
          <w:sz w:val="28"/>
          <w:szCs w:val="28"/>
        </w:rPr>
        <w:t>»</w:t>
      </w:r>
      <w:r w:rsidRPr="001C3F6F">
        <w:rPr>
          <w:color w:val="000000"/>
          <w:sz w:val="28"/>
          <w:szCs w:val="28"/>
        </w:rPr>
        <w:t xml:space="preserve"> либо в случае произрастания зеленого насаждения с нарушением установленных строительных и санитарных норм и правил:</w:t>
      </w:r>
    </w:p>
    <w:p w14:paraId="0790E3FB" w14:textId="77777777" w:rsidR="00BC56E8" w:rsidRPr="001C3F6F" w:rsidRDefault="00BC56E8" w:rsidP="00BC56E8">
      <w:pPr>
        <w:numPr>
          <w:ilvl w:val="0"/>
          <w:numId w:val="17"/>
        </w:numPr>
        <w:tabs>
          <w:tab w:val="left" w:pos="1134"/>
        </w:tabs>
        <w:ind w:left="0" w:firstLine="709"/>
        <w:jc w:val="both"/>
        <w:rPr>
          <w:color w:val="000000"/>
          <w:sz w:val="28"/>
          <w:szCs w:val="28"/>
        </w:rPr>
      </w:pPr>
      <w:r w:rsidRPr="001C3F6F">
        <w:rPr>
          <w:color w:val="000000"/>
          <w:sz w:val="28"/>
          <w:szCs w:val="28"/>
        </w:rPr>
        <w:t>заключение уполномоченных органов, подтверждающее основание сноса или пересадки зеленых насаждений.</w:t>
      </w:r>
    </w:p>
    <w:p w14:paraId="5C86CBDB" w14:textId="77777777" w:rsidR="00BC56E8" w:rsidRPr="001C3F6F" w:rsidRDefault="00BC56E8" w:rsidP="00BC56E8">
      <w:pPr>
        <w:numPr>
          <w:ilvl w:val="0"/>
          <w:numId w:val="17"/>
        </w:numPr>
        <w:tabs>
          <w:tab w:val="left" w:pos="1134"/>
        </w:tabs>
        <w:ind w:left="0" w:firstLine="709"/>
        <w:jc w:val="both"/>
        <w:rPr>
          <w:color w:val="000000"/>
          <w:sz w:val="28"/>
          <w:szCs w:val="28"/>
        </w:rPr>
      </w:pPr>
      <w:r w:rsidRPr="001C3F6F">
        <w:rPr>
          <w:color w:val="000000"/>
          <w:sz w:val="28"/>
          <w:szCs w:val="28"/>
        </w:rPr>
        <w:t>план-схема зеленых насаждений, находящихся на земельном участке, в том числе зелен</w:t>
      </w:r>
      <w:r>
        <w:rPr>
          <w:color w:val="000000"/>
          <w:sz w:val="28"/>
          <w:szCs w:val="28"/>
        </w:rPr>
        <w:t>ых насаждений, подлежащих сносу;</w:t>
      </w:r>
    </w:p>
    <w:p w14:paraId="3A4768D3" w14:textId="77777777" w:rsidR="00BC56E8" w:rsidRPr="001C3F6F" w:rsidRDefault="00BC56E8" w:rsidP="00BC56E8">
      <w:pPr>
        <w:ind w:firstLine="709"/>
        <w:jc w:val="both"/>
        <w:rPr>
          <w:color w:val="000000"/>
          <w:sz w:val="28"/>
          <w:szCs w:val="28"/>
        </w:rPr>
      </w:pPr>
      <w:r>
        <w:rPr>
          <w:color w:val="000000"/>
          <w:sz w:val="28"/>
          <w:szCs w:val="28"/>
        </w:rPr>
        <w:t>3.2) п</w:t>
      </w:r>
      <w:r w:rsidRPr="001C3F6F">
        <w:rPr>
          <w:color w:val="000000"/>
          <w:sz w:val="28"/>
          <w:szCs w:val="28"/>
        </w:rPr>
        <w:t>ри затемнении от деревьев жилых помещений:</w:t>
      </w:r>
    </w:p>
    <w:p w14:paraId="608D3F71" w14:textId="68B01527" w:rsidR="00BC56E8" w:rsidRDefault="00BC56E8" w:rsidP="00BC56E8">
      <w:pPr>
        <w:numPr>
          <w:ilvl w:val="0"/>
          <w:numId w:val="18"/>
        </w:numPr>
        <w:tabs>
          <w:tab w:val="left" w:pos="1134"/>
        </w:tabs>
        <w:ind w:left="0" w:firstLine="709"/>
        <w:jc w:val="both"/>
        <w:rPr>
          <w:color w:val="000000"/>
          <w:sz w:val="28"/>
          <w:szCs w:val="28"/>
        </w:rPr>
      </w:pPr>
      <w:r w:rsidRPr="001C3F6F">
        <w:rPr>
          <w:color w:val="000000"/>
          <w:sz w:val="28"/>
          <w:szCs w:val="28"/>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14:paraId="49862B3B" w14:textId="77777777" w:rsidR="00475BFD" w:rsidRPr="00475BFD" w:rsidRDefault="00475BFD" w:rsidP="00475BFD">
      <w:pPr>
        <w:tabs>
          <w:tab w:val="left" w:pos="1134"/>
        </w:tabs>
        <w:ind w:firstLine="567"/>
        <w:jc w:val="both"/>
        <w:rPr>
          <w:color w:val="000000"/>
          <w:sz w:val="28"/>
          <w:szCs w:val="28"/>
        </w:rPr>
      </w:pPr>
      <w:r w:rsidRPr="00475BFD">
        <w:rPr>
          <w:color w:val="000000"/>
          <w:sz w:val="28"/>
          <w:szCs w:val="28"/>
        </w:rPr>
        <w:t>3.3) при капитальном строительстве (реконструкции) зданий, 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w:t>
      </w:r>
    </w:p>
    <w:p w14:paraId="3B355452" w14:textId="78D730E1" w:rsidR="00475BFD" w:rsidRPr="00475BFD" w:rsidRDefault="00531BF7" w:rsidP="00475BFD">
      <w:pPr>
        <w:tabs>
          <w:tab w:val="left" w:pos="709"/>
        </w:tabs>
        <w:ind w:firstLine="851"/>
        <w:jc w:val="both"/>
        <w:rPr>
          <w:color w:val="000000"/>
          <w:sz w:val="28"/>
          <w:szCs w:val="28"/>
        </w:rPr>
      </w:pPr>
      <w:r>
        <w:rPr>
          <w:color w:val="000000"/>
          <w:sz w:val="28"/>
          <w:szCs w:val="28"/>
        </w:rPr>
        <w:t xml:space="preserve">  </w:t>
      </w:r>
      <w:r w:rsidR="00475BFD" w:rsidRPr="00475BFD">
        <w:rPr>
          <w:color w:val="000000"/>
          <w:sz w:val="28"/>
          <w:szCs w:val="28"/>
        </w:rPr>
        <w:t>-</w:t>
      </w:r>
      <w:r>
        <w:rPr>
          <w:color w:val="000000"/>
          <w:sz w:val="28"/>
          <w:szCs w:val="28"/>
        </w:rPr>
        <w:t xml:space="preserve"> </w:t>
      </w:r>
      <w:r w:rsidR="00475BFD" w:rsidRPr="00475BFD">
        <w:rPr>
          <w:color w:val="000000"/>
          <w:sz w:val="28"/>
          <w:szCs w:val="28"/>
        </w:rPr>
        <w:t>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p w14:paraId="07F0981F" w14:textId="78426B1B" w:rsidR="00475BFD" w:rsidRPr="00475BFD" w:rsidRDefault="00475BFD" w:rsidP="00531BF7">
      <w:pPr>
        <w:tabs>
          <w:tab w:val="left" w:pos="1134"/>
        </w:tabs>
        <w:ind w:firstLine="993"/>
        <w:jc w:val="both"/>
        <w:rPr>
          <w:color w:val="000000"/>
          <w:sz w:val="28"/>
          <w:szCs w:val="28"/>
        </w:rPr>
      </w:pPr>
      <w:r w:rsidRPr="00475BFD">
        <w:rPr>
          <w:color w:val="000000"/>
          <w:sz w:val="28"/>
          <w:szCs w:val="28"/>
        </w:rPr>
        <w:t xml:space="preserve">- </w:t>
      </w:r>
      <w:r w:rsidR="00531BF7">
        <w:rPr>
          <w:color w:val="000000"/>
          <w:sz w:val="28"/>
          <w:szCs w:val="28"/>
        </w:rPr>
        <w:t xml:space="preserve">  </w:t>
      </w:r>
      <w:r w:rsidRPr="00475BFD">
        <w:rPr>
          <w:color w:val="000000"/>
          <w:sz w:val="28"/>
          <w:szCs w:val="28"/>
        </w:rPr>
        <w:t>план-схема зеленых насаждений, находящихся на земельном участке, в том числе зеленых насаждений, подлежащих сносу;</w:t>
      </w:r>
    </w:p>
    <w:p w14:paraId="340897EE" w14:textId="77777777" w:rsidR="00475BFD" w:rsidRPr="00475BFD" w:rsidRDefault="00475BFD" w:rsidP="00475BFD">
      <w:pPr>
        <w:tabs>
          <w:tab w:val="left" w:pos="1134"/>
        </w:tabs>
        <w:ind w:firstLine="567"/>
        <w:jc w:val="both"/>
        <w:rPr>
          <w:color w:val="000000"/>
          <w:sz w:val="28"/>
          <w:szCs w:val="28"/>
        </w:rPr>
      </w:pPr>
      <w:r w:rsidRPr="00475BFD">
        <w:rPr>
          <w:color w:val="000000"/>
          <w:sz w:val="28"/>
          <w:szCs w:val="28"/>
        </w:rPr>
        <w:t>3.4) при производстве земляных работ, связанных с проведением инженерных изысканий для подготовки проектной документации, размещением временных сооружений:</w:t>
      </w:r>
    </w:p>
    <w:p w14:paraId="48B967EB" w14:textId="2713F042" w:rsidR="00475BFD" w:rsidRPr="00475BFD" w:rsidRDefault="00475BFD" w:rsidP="00531BF7">
      <w:pPr>
        <w:tabs>
          <w:tab w:val="left" w:pos="1134"/>
        </w:tabs>
        <w:ind w:firstLine="993"/>
        <w:jc w:val="both"/>
        <w:rPr>
          <w:color w:val="000000"/>
          <w:sz w:val="28"/>
          <w:szCs w:val="28"/>
        </w:rPr>
      </w:pPr>
      <w:r w:rsidRPr="00475BFD">
        <w:rPr>
          <w:color w:val="000000"/>
          <w:sz w:val="28"/>
          <w:szCs w:val="28"/>
        </w:rPr>
        <w:lastRenderedPageBreak/>
        <w:t xml:space="preserve">- </w:t>
      </w:r>
      <w:r w:rsidR="00531BF7">
        <w:rPr>
          <w:color w:val="000000"/>
          <w:sz w:val="28"/>
          <w:szCs w:val="28"/>
        </w:rPr>
        <w:t xml:space="preserve"> </w:t>
      </w:r>
      <w:r w:rsidRPr="00475BFD">
        <w:rPr>
          <w:color w:val="000000"/>
          <w:sz w:val="28"/>
          <w:szCs w:val="28"/>
        </w:rPr>
        <w:t>копия документа, подтверждающего производство земляных работ, инженерных изысканий;</w:t>
      </w:r>
    </w:p>
    <w:p w14:paraId="462859E6" w14:textId="467A1D72" w:rsidR="00475BFD" w:rsidRPr="001C3F6F" w:rsidRDefault="00475BFD" w:rsidP="00531BF7">
      <w:pPr>
        <w:tabs>
          <w:tab w:val="left" w:pos="1134"/>
        </w:tabs>
        <w:ind w:firstLine="993"/>
        <w:jc w:val="both"/>
        <w:rPr>
          <w:color w:val="000000"/>
          <w:sz w:val="28"/>
          <w:szCs w:val="28"/>
        </w:rPr>
      </w:pPr>
      <w:r w:rsidRPr="00475BFD">
        <w:rPr>
          <w:color w:val="000000"/>
          <w:sz w:val="28"/>
          <w:szCs w:val="28"/>
        </w:rPr>
        <w:t xml:space="preserve">- </w:t>
      </w:r>
      <w:r w:rsidR="00531BF7">
        <w:rPr>
          <w:color w:val="000000"/>
          <w:sz w:val="28"/>
          <w:szCs w:val="28"/>
        </w:rPr>
        <w:t xml:space="preserve">  </w:t>
      </w:r>
      <w:r w:rsidRPr="00475BFD">
        <w:rPr>
          <w:color w:val="000000"/>
          <w:sz w:val="28"/>
          <w:szCs w:val="28"/>
        </w:rPr>
        <w:t>план-схема зеленых насаждений, находящихся на земельном участке, в том числе зеленых насаждений, подлежащих сносу.</w:t>
      </w:r>
    </w:p>
    <w:p w14:paraId="25C7B542" w14:textId="77777777" w:rsidR="00BC56E8" w:rsidRDefault="00BC56E8" w:rsidP="00BC56E8">
      <w:pPr>
        <w:ind w:firstLine="709"/>
        <w:jc w:val="both"/>
        <w:rPr>
          <w:sz w:val="28"/>
          <w:szCs w:val="28"/>
        </w:rPr>
      </w:pPr>
      <w:r w:rsidRPr="001C3F6F">
        <w:rPr>
          <w:sz w:val="28"/>
          <w:szCs w:val="28"/>
        </w:rPr>
        <w:t>Дополнительно заявитель вправе представить любые документы, в обоснование сноса или пересадки зеленых насаждений по своему усмотрению</w:t>
      </w:r>
      <w:r w:rsidRPr="001C3F6F">
        <w:rPr>
          <w:b/>
          <w:sz w:val="28"/>
          <w:szCs w:val="28"/>
        </w:rPr>
        <w:t>.</w:t>
      </w:r>
    </w:p>
    <w:p w14:paraId="79816B55" w14:textId="77777777" w:rsidR="00BC56E8" w:rsidRPr="00F26724" w:rsidRDefault="00BC56E8" w:rsidP="00BC56E8">
      <w:pPr>
        <w:autoSpaceDE w:val="0"/>
        <w:autoSpaceDN w:val="0"/>
        <w:adjustRightInd w:val="0"/>
        <w:ind w:firstLine="709"/>
        <w:jc w:val="both"/>
        <w:rPr>
          <w:sz w:val="28"/>
          <w:szCs w:val="28"/>
        </w:rPr>
      </w:pPr>
      <w:r>
        <w:rPr>
          <w:sz w:val="28"/>
          <w:szCs w:val="28"/>
        </w:rPr>
        <w:t>2.7.</w:t>
      </w:r>
      <w:r w:rsidRPr="001C3F6F">
        <w:rPr>
          <w:sz w:val="28"/>
          <w:szCs w:val="28"/>
        </w:rPr>
        <w:t xml:space="preserve"> </w:t>
      </w:r>
      <w:r w:rsidRPr="00E10CD8">
        <w:rPr>
          <w:sz w:val="28"/>
          <w:szCs w:val="28"/>
        </w:rPr>
        <w:t>Исчерпывающий</w:t>
      </w:r>
      <w:r w:rsidRPr="00F26724">
        <w:rPr>
          <w:sz w:val="28"/>
          <w:szCs w:val="28"/>
        </w:rPr>
        <w:t xml:space="preserve"> перечень документов (сведений), необходимых в соответствии с законодательными или иными нормативными правовыми актами для предоставления </w:t>
      </w:r>
      <w:r>
        <w:rPr>
          <w:sz w:val="28"/>
          <w:szCs w:val="28"/>
        </w:rPr>
        <w:t>муниципальной</w:t>
      </w:r>
      <w:r w:rsidRPr="00F26724">
        <w:rPr>
          <w:sz w:val="28"/>
          <w:szCs w:val="28"/>
        </w:rPr>
        <w:t xml:space="preserve">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sz w:val="28"/>
          <w:szCs w:val="28"/>
        </w:rPr>
        <w:t>муниципальной</w:t>
      </w:r>
      <w:r w:rsidRPr="00F26724">
        <w:rPr>
          <w:sz w:val="28"/>
          <w:szCs w:val="28"/>
        </w:rPr>
        <w:t xml:space="preserve"> услуги) и подлежащих представлению в рамках межведомственного информационного взаимодействия.</w:t>
      </w:r>
    </w:p>
    <w:p w14:paraId="74FF8B38" w14:textId="77777777" w:rsidR="00BC56E8" w:rsidRPr="00F26724" w:rsidRDefault="00BC56E8" w:rsidP="00BC56E8">
      <w:pPr>
        <w:autoSpaceDE w:val="0"/>
        <w:autoSpaceDN w:val="0"/>
        <w:adjustRightInd w:val="0"/>
        <w:ind w:firstLine="709"/>
        <w:jc w:val="both"/>
        <w:rPr>
          <w:sz w:val="28"/>
          <w:szCs w:val="28"/>
        </w:rPr>
      </w:pPr>
      <w:r>
        <w:rPr>
          <w:sz w:val="28"/>
          <w:szCs w:val="28"/>
        </w:rPr>
        <w:t>В</w:t>
      </w:r>
      <w:r w:rsidRPr="00F26724">
        <w:rPr>
          <w:sz w:val="28"/>
          <w:szCs w:val="28"/>
        </w:rPr>
        <w:t xml:space="preserve"> рамках </w:t>
      </w:r>
      <w:r w:rsidRPr="00F26724">
        <w:rPr>
          <w:bCs/>
          <w:sz w:val="28"/>
          <w:szCs w:val="28"/>
        </w:rPr>
        <w:t xml:space="preserve">межведомственного информационного взаимодействия </w:t>
      </w:r>
      <w:r w:rsidRPr="00F26724">
        <w:rPr>
          <w:sz w:val="28"/>
          <w:szCs w:val="28"/>
        </w:rPr>
        <w:t xml:space="preserve">для предоставления </w:t>
      </w:r>
      <w:r>
        <w:rPr>
          <w:sz w:val="28"/>
          <w:szCs w:val="28"/>
        </w:rPr>
        <w:t>муниципальной</w:t>
      </w:r>
      <w:r w:rsidRPr="00F26724">
        <w:rPr>
          <w:sz w:val="28"/>
          <w:szCs w:val="28"/>
        </w:rPr>
        <w:t xml:space="preserve"> услуги запрашивает следующие документы</w:t>
      </w:r>
      <w:r>
        <w:rPr>
          <w:sz w:val="28"/>
          <w:szCs w:val="28"/>
        </w:rPr>
        <w:t xml:space="preserve"> (сведения)</w:t>
      </w:r>
      <w:r w:rsidRPr="00F26724">
        <w:rPr>
          <w:sz w:val="28"/>
          <w:szCs w:val="28"/>
        </w:rPr>
        <w:t>:</w:t>
      </w:r>
    </w:p>
    <w:p w14:paraId="0A8CE08D" w14:textId="77777777" w:rsidR="00BC56E8" w:rsidRPr="001C3F6F" w:rsidRDefault="00BC56E8" w:rsidP="00BC56E8">
      <w:pPr>
        <w:numPr>
          <w:ilvl w:val="0"/>
          <w:numId w:val="19"/>
        </w:numPr>
        <w:tabs>
          <w:tab w:val="left" w:pos="1134"/>
        </w:tabs>
        <w:ind w:left="0" w:firstLine="709"/>
        <w:jc w:val="both"/>
        <w:rPr>
          <w:sz w:val="28"/>
          <w:szCs w:val="28"/>
        </w:rPr>
      </w:pPr>
      <w:r w:rsidRPr="001C3F6F">
        <w:rPr>
          <w:sz w:val="28"/>
          <w:szCs w:val="28"/>
        </w:rPr>
        <w:t>выписка из Единого государственного реестра юридических лиц;</w:t>
      </w:r>
    </w:p>
    <w:p w14:paraId="598F48C7" w14:textId="77777777" w:rsidR="00BC56E8" w:rsidRPr="001C3F6F" w:rsidRDefault="00BC56E8" w:rsidP="00BC56E8">
      <w:pPr>
        <w:pStyle w:val="ConsPlusTitle"/>
        <w:widowControl/>
        <w:numPr>
          <w:ilvl w:val="0"/>
          <w:numId w:val="19"/>
        </w:numPr>
        <w:tabs>
          <w:tab w:val="left" w:pos="0"/>
          <w:tab w:val="left" w:pos="1134"/>
        </w:tabs>
        <w:ind w:left="0" w:firstLine="709"/>
        <w:jc w:val="both"/>
        <w:rPr>
          <w:b w:val="0"/>
          <w:sz w:val="28"/>
          <w:szCs w:val="28"/>
        </w:rPr>
      </w:pPr>
      <w:r w:rsidRPr="001C3F6F">
        <w:rPr>
          <w:b w:val="0"/>
          <w:sz w:val="28"/>
          <w:szCs w:val="28"/>
        </w:rPr>
        <w:t>выписка из Единого государственного реестра индивидуальных предпринимателей;</w:t>
      </w:r>
    </w:p>
    <w:p w14:paraId="68E7E60A" w14:textId="77777777" w:rsidR="00BC56E8" w:rsidRPr="001C3F6F" w:rsidRDefault="00BC56E8" w:rsidP="00BC56E8">
      <w:pPr>
        <w:pStyle w:val="ConsPlusTitle"/>
        <w:widowControl/>
        <w:numPr>
          <w:ilvl w:val="0"/>
          <w:numId w:val="19"/>
        </w:numPr>
        <w:tabs>
          <w:tab w:val="left" w:pos="0"/>
          <w:tab w:val="left" w:pos="1134"/>
        </w:tabs>
        <w:ind w:left="0" w:firstLine="709"/>
        <w:jc w:val="both"/>
        <w:rPr>
          <w:b w:val="0"/>
          <w:sz w:val="28"/>
          <w:szCs w:val="28"/>
        </w:rPr>
      </w:pPr>
      <w:r w:rsidRPr="001C3F6F">
        <w:rPr>
          <w:b w:val="0"/>
          <w:sz w:val="28"/>
          <w:szCs w:val="28"/>
        </w:rPr>
        <w:t>правоустанавливающие документы на земельный участок;</w:t>
      </w:r>
    </w:p>
    <w:p w14:paraId="2370EF1E" w14:textId="77777777" w:rsidR="00BC56E8" w:rsidRPr="001C3F6F" w:rsidRDefault="00BC56E8" w:rsidP="00BC56E8">
      <w:pPr>
        <w:numPr>
          <w:ilvl w:val="0"/>
          <w:numId w:val="19"/>
        </w:numPr>
        <w:tabs>
          <w:tab w:val="left" w:pos="1134"/>
        </w:tabs>
        <w:ind w:left="0" w:firstLine="709"/>
        <w:jc w:val="both"/>
        <w:rPr>
          <w:sz w:val="28"/>
          <w:szCs w:val="28"/>
        </w:rPr>
      </w:pPr>
      <w:r w:rsidRPr="001C3F6F">
        <w:rPr>
          <w:sz w:val="28"/>
          <w:szCs w:val="28"/>
        </w:rPr>
        <w:t>кадастр</w:t>
      </w:r>
      <w:r>
        <w:rPr>
          <w:sz w:val="28"/>
          <w:szCs w:val="28"/>
        </w:rPr>
        <w:t>овый паспорт земельного участка.</w:t>
      </w:r>
    </w:p>
    <w:p w14:paraId="3E921170" w14:textId="77777777" w:rsidR="00BC56E8" w:rsidRPr="001A43DA" w:rsidRDefault="00BC56E8" w:rsidP="00BC56E8">
      <w:pPr>
        <w:tabs>
          <w:tab w:val="left" w:pos="1276"/>
        </w:tabs>
        <w:autoSpaceDE w:val="0"/>
        <w:autoSpaceDN w:val="0"/>
        <w:adjustRightInd w:val="0"/>
        <w:ind w:firstLine="709"/>
        <w:jc w:val="both"/>
        <w:rPr>
          <w:bCs/>
          <w:sz w:val="28"/>
          <w:szCs w:val="28"/>
        </w:rPr>
      </w:pPr>
      <w:r w:rsidRPr="00615E1A">
        <w:rPr>
          <w:bCs/>
          <w:sz w:val="28"/>
          <w:szCs w:val="28"/>
        </w:rPr>
        <w:t xml:space="preserve">Заявитель вправе представить документы, указанные в п. 2.7, по собственной </w:t>
      </w:r>
      <w:r w:rsidRPr="001A43DA">
        <w:rPr>
          <w:bCs/>
          <w:sz w:val="28"/>
          <w:szCs w:val="28"/>
        </w:rPr>
        <w:t>инициативе.</w:t>
      </w:r>
    </w:p>
    <w:p w14:paraId="04B3D0BB" w14:textId="77777777" w:rsidR="00BC56E8" w:rsidRPr="001A43DA" w:rsidRDefault="00BC56E8" w:rsidP="00BC56E8">
      <w:pPr>
        <w:tabs>
          <w:tab w:val="left" w:pos="1276"/>
        </w:tabs>
        <w:autoSpaceDE w:val="0"/>
        <w:autoSpaceDN w:val="0"/>
        <w:adjustRightInd w:val="0"/>
        <w:ind w:firstLine="709"/>
        <w:jc w:val="both"/>
        <w:rPr>
          <w:bCs/>
          <w:sz w:val="28"/>
          <w:szCs w:val="28"/>
        </w:rPr>
      </w:pPr>
      <w:r w:rsidRPr="001A43DA">
        <w:rPr>
          <w:bCs/>
          <w:sz w:val="28"/>
          <w:szCs w:val="28"/>
        </w:rPr>
        <w:t xml:space="preserve">2.7.1. При предоставлении </w:t>
      </w:r>
      <w:r w:rsidRPr="001A43DA">
        <w:rPr>
          <w:sz w:val="28"/>
          <w:szCs w:val="28"/>
        </w:rPr>
        <w:t>муниципальной</w:t>
      </w:r>
      <w:r w:rsidRPr="001A43DA">
        <w:rPr>
          <w:bCs/>
          <w:sz w:val="28"/>
          <w:szCs w:val="28"/>
        </w:rPr>
        <w:t xml:space="preserve"> услуги запрещается требовать от Заявителя:</w:t>
      </w:r>
    </w:p>
    <w:p w14:paraId="015B3DA6" w14:textId="77777777" w:rsidR="00BC56E8" w:rsidRPr="001A43DA" w:rsidRDefault="00BC56E8" w:rsidP="00BC56E8">
      <w:pPr>
        <w:tabs>
          <w:tab w:val="left" w:pos="1276"/>
        </w:tabs>
        <w:autoSpaceDE w:val="0"/>
        <w:autoSpaceDN w:val="0"/>
        <w:adjustRightInd w:val="0"/>
        <w:ind w:firstLine="709"/>
        <w:jc w:val="both"/>
        <w:rPr>
          <w:bCs/>
          <w:sz w:val="28"/>
          <w:szCs w:val="28"/>
        </w:rPr>
      </w:pPr>
      <w:r w:rsidRPr="001A43DA">
        <w:rPr>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458C71F" w14:textId="77777777" w:rsidR="00BC56E8" w:rsidRPr="001A43DA" w:rsidRDefault="00BC56E8" w:rsidP="00BC56E8">
      <w:pPr>
        <w:tabs>
          <w:tab w:val="left" w:pos="1276"/>
        </w:tabs>
        <w:autoSpaceDE w:val="0"/>
        <w:autoSpaceDN w:val="0"/>
        <w:adjustRightInd w:val="0"/>
        <w:ind w:firstLine="709"/>
        <w:jc w:val="both"/>
        <w:rPr>
          <w:bCs/>
          <w:sz w:val="28"/>
          <w:szCs w:val="28"/>
        </w:rPr>
      </w:pPr>
      <w:r w:rsidRPr="001A43DA">
        <w:rPr>
          <w:bCs/>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 № 210-ФЗ;</w:t>
      </w:r>
    </w:p>
    <w:p w14:paraId="7CDBC47B" w14:textId="77777777" w:rsidR="00BC56E8" w:rsidRPr="001A43DA" w:rsidRDefault="00BC56E8" w:rsidP="00BC56E8">
      <w:pPr>
        <w:tabs>
          <w:tab w:val="left" w:pos="1276"/>
        </w:tabs>
        <w:autoSpaceDE w:val="0"/>
        <w:autoSpaceDN w:val="0"/>
        <w:adjustRightInd w:val="0"/>
        <w:ind w:firstLine="709"/>
        <w:jc w:val="both"/>
        <w:rPr>
          <w:bCs/>
          <w:sz w:val="28"/>
          <w:szCs w:val="28"/>
        </w:rPr>
      </w:pPr>
      <w:r w:rsidRPr="001A43DA">
        <w:rPr>
          <w:bCs/>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160D8E52" w14:textId="77777777" w:rsidR="00BC56E8" w:rsidRPr="001A43DA" w:rsidRDefault="00BC56E8" w:rsidP="00BC56E8">
      <w:pPr>
        <w:tabs>
          <w:tab w:val="left" w:pos="1276"/>
        </w:tabs>
        <w:autoSpaceDE w:val="0"/>
        <w:autoSpaceDN w:val="0"/>
        <w:adjustRightInd w:val="0"/>
        <w:ind w:firstLine="709"/>
        <w:jc w:val="both"/>
        <w:rPr>
          <w:bCs/>
          <w:sz w:val="28"/>
          <w:szCs w:val="28"/>
        </w:rPr>
      </w:pPr>
      <w:r w:rsidRPr="001A43DA">
        <w:rPr>
          <w:bCs/>
          <w:sz w:val="28"/>
          <w:szCs w:val="28"/>
        </w:rPr>
        <w:lastRenderedPageBreak/>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2119A3C0" w14:textId="77777777" w:rsidR="00BC56E8" w:rsidRPr="001A43DA" w:rsidRDefault="00BC56E8" w:rsidP="00BC56E8">
      <w:pPr>
        <w:tabs>
          <w:tab w:val="left" w:pos="1276"/>
        </w:tabs>
        <w:autoSpaceDE w:val="0"/>
        <w:autoSpaceDN w:val="0"/>
        <w:adjustRightInd w:val="0"/>
        <w:ind w:firstLine="709"/>
        <w:jc w:val="both"/>
        <w:rPr>
          <w:bCs/>
          <w:sz w:val="28"/>
          <w:szCs w:val="28"/>
        </w:rPr>
      </w:pPr>
      <w:r w:rsidRPr="001A43DA">
        <w:rPr>
          <w:bCs/>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FABCCEC" w14:textId="77777777" w:rsidR="00BC56E8" w:rsidRPr="001A43DA" w:rsidRDefault="00BC56E8" w:rsidP="00BC56E8">
      <w:pPr>
        <w:tabs>
          <w:tab w:val="left" w:pos="1134"/>
        </w:tabs>
        <w:ind w:firstLine="709"/>
        <w:jc w:val="both"/>
        <w:rPr>
          <w:rFonts w:eastAsia="Calibri"/>
          <w:sz w:val="28"/>
          <w:szCs w:val="28"/>
          <w:lang w:eastAsia="en-US"/>
        </w:rPr>
      </w:pPr>
      <w:r w:rsidRPr="001A43DA">
        <w:rPr>
          <w:rFonts w:eastAsia="Calibri"/>
          <w:sz w:val="28"/>
          <w:szCs w:val="28"/>
          <w:lang w:eastAsia="en-US"/>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14:paraId="2CE16136" w14:textId="77777777" w:rsidR="00BC56E8" w:rsidRPr="001A43DA" w:rsidRDefault="00BC56E8" w:rsidP="00BC56E8">
      <w:pPr>
        <w:tabs>
          <w:tab w:val="left" w:pos="1134"/>
        </w:tabs>
        <w:ind w:firstLine="709"/>
        <w:jc w:val="both"/>
        <w:rPr>
          <w:rFonts w:eastAsia="Calibri"/>
          <w:sz w:val="28"/>
          <w:szCs w:val="28"/>
          <w:lang w:eastAsia="en-US"/>
        </w:rPr>
      </w:pPr>
      <w:r w:rsidRPr="001A43DA">
        <w:rPr>
          <w:rFonts w:eastAsia="Calibri"/>
          <w:sz w:val="28"/>
          <w:szCs w:val="28"/>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D5B289C" w14:textId="77777777" w:rsidR="00BC56E8" w:rsidRPr="00D4747C" w:rsidRDefault="00BC56E8" w:rsidP="00BC56E8">
      <w:pPr>
        <w:tabs>
          <w:tab w:val="left" w:pos="1134"/>
        </w:tabs>
        <w:ind w:firstLine="709"/>
        <w:jc w:val="both"/>
        <w:rPr>
          <w:rFonts w:eastAsia="Calibri"/>
          <w:sz w:val="28"/>
          <w:szCs w:val="28"/>
          <w:lang w:eastAsia="en-US"/>
        </w:rPr>
      </w:pPr>
      <w:r w:rsidRPr="001A43DA">
        <w:rPr>
          <w:rFonts w:eastAsia="Calibri"/>
          <w:sz w:val="28"/>
          <w:szCs w:val="28"/>
          <w:lang w:eastAsia="en-US"/>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D31DA44" w14:textId="77777777" w:rsidR="00BC56E8" w:rsidRPr="00F26724" w:rsidRDefault="00BC56E8" w:rsidP="00BC56E8">
      <w:pPr>
        <w:tabs>
          <w:tab w:val="left" w:pos="142"/>
          <w:tab w:val="left" w:pos="284"/>
        </w:tabs>
        <w:ind w:firstLine="709"/>
        <w:jc w:val="both"/>
        <w:rPr>
          <w:sz w:val="28"/>
          <w:szCs w:val="28"/>
        </w:rPr>
      </w:pPr>
      <w:r w:rsidRPr="00F26724">
        <w:rPr>
          <w:sz w:val="28"/>
          <w:szCs w:val="28"/>
        </w:rPr>
        <w:t xml:space="preserve">2.8. Исчерпывающий перечень оснований для приостановления предоставления </w:t>
      </w:r>
      <w:r>
        <w:rPr>
          <w:sz w:val="28"/>
          <w:szCs w:val="28"/>
        </w:rPr>
        <w:t>муниципальной</w:t>
      </w:r>
      <w:r w:rsidRPr="00F26724">
        <w:rPr>
          <w:sz w:val="28"/>
          <w:szCs w:val="28"/>
        </w:rPr>
        <w:t xml:space="preserve"> услуги с указанием допустимых сроков приостановления в случае, если возможность приостановления предоставления </w:t>
      </w:r>
      <w:r>
        <w:rPr>
          <w:sz w:val="28"/>
          <w:szCs w:val="28"/>
        </w:rPr>
        <w:t xml:space="preserve">муниципальной </w:t>
      </w:r>
      <w:r w:rsidRPr="00F26724">
        <w:rPr>
          <w:sz w:val="28"/>
          <w:szCs w:val="28"/>
        </w:rPr>
        <w:t>услуги предусмотрена действующим законодательством.</w:t>
      </w:r>
    </w:p>
    <w:p w14:paraId="4C8F2444" w14:textId="77777777" w:rsidR="00BC56E8" w:rsidRPr="00C91AA6" w:rsidRDefault="00BC56E8" w:rsidP="00BC56E8">
      <w:pPr>
        <w:tabs>
          <w:tab w:val="left" w:pos="142"/>
          <w:tab w:val="left" w:pos="284"/>
        </w:tabs>
        <w:ind w:firstLine="709"/>
        <w:jc w:val="both"/>
        <w:rPr>
          <w:sz w:val="28"/>
          <w:szCs w:val="28"/>
        </w:rPr>
      </w:pPr>
      <w:r w:rsidRPr="00C91AA6">
        <w:rPr>
          <w:sz w:val="28"/>
          <w:szCs w:val="28"/>
        </w:rPr>
        <w:t xml:space="preserve">Основания для приостановления предоставления </w:t>
      </w:r>
      <w:r>
        <w:rPr>
          <w:sz w:val="28"/>
          <w:szCs w:val="28"/>
        </w:rPr>
        <w:t>муниципальной</w:t>
      </w:r>
      <w:r w:rsidRPr="00C91AA6">
        <w:rPr>
          <w:sz w:val="28"/>
          <w:szCs w:val="28"/>
        </w:rPr>
        <w:t xml:space="preserve"> услуги не предусмотрены.</w:t>
      </w:r>
    </w:p>
    <w:p w14:paraId="2A6F1C12" w14:textId="77777777" w:rsidR="00BC56E8" w:rsidRDefault="00BC56E8" w:rsidP="00BC56E8">
      <w:pPr>
        <w:autoSpaceDE w:val="0"/>
        <w:autoSpaceDN w:val="0"/>
        <w:adjustRightInd w:val="0"/>
        <w:ind w:firstLine="709"/>
        <w:jc w:val="both"/>
        <w:rPr>
          <w:sz w:val="28"/>
          <w:szCs w:val="28"/>
        </w:rPr>
      </w:pPr>
      <w:r>
        <w:rPr>
          <w:sz w:val="28"/>
          <w:szCs w:val="28"/>
        </w:rPr>
        <w:t>2.9</w:t>
      </w:r>
      <w:r w:rsidRPr="001C3F6F">
        <w:rPr>
          <w:sz w:val="28"/>
          <w:szCs w:val="28"/>
        </w:rPr>
        <w:t xml:space="preserve">. </w:t>
      </w:r>
      <w:r>
        <w:rPr>
          <w:sz w:val="28"/>
          <w:szCs w:val="28"/>
        </w:rPr>
        <w:t>О</w:t>
      </w:r>
      <w:r w:rsidRPr="001C3F6F">
        <w:rPr>
          <w:sz w:val="28"/>
          <w:szCs w:val="28"/>
        </w:rPr>
        <w:t>снований для отказа в приеме документов, необходимых для пред</w:t>
      </w:r>
      <w:r>
        <w:rPr>
          <w:sz w:val="28"/>
          <w:szCs w:val="28"/>
        </w:rPr>
        <w:t>оставления муниципальной услуги, не имеется.</w:t>
      </w:r>
    </w:p>
    <w:p w14:paraId="0394B071" w14:textId="77777777" w:rsidR="00BC56E8" w:rsidRPr="001A43DA" w:rsidRDefault="00BC56E8" w:rsidP="00BC56E8">
      <w:pPr>
        <w:autoSpaceDE w:val="0"/>
        <w:autoSpaceDN w:val="0"/>
        <w:adjustRightInd w:val="0"/>
        <w:ind w:firstLine="709"/>
        <w:jc w:val="both"/>
        <w:rPr>
          <w:sz w:val="28"/>
          <w:szCs w:val="28"/>
        </w:rPr>
      </w:pPr>
      <w:r w:rsidRPr="001A43DA">
        <w:rPr>
          <w:sz w:val="28"/>
          <w:szCs w:val="28"/>
        </w:rPr>
        <w:t>2.10. Исчерпывающий перечень оснований для отказа в предоставлении муниципальной услуги:</w:t>
      </w:r>
    </w:p>
    <w:p w14:paraId="7A41809E" w14:textId="77777777" w:rsidR="00BC56E8" w:rsidRDefault="00BC56E8" w:rsidP="00BC56E8">
      <w:pPr>
        <w:autoSpaceDE w:val="0"/>
        <w:autoSpaceDN w:val="0"/>
        <w:adjustRightInd w:val="0"/>
        <w:ind w:firstLine="709"/>
        <w:jc w:val="both"/>
        <w:rPr>
          <w:sz w:val="28"/>
          <w:szCs w:val="28"/>
          <w:u w:val="single"/>
        </w:rPr>
      </w:pPr>
      <w:r w:rsidRPr="001A43DA">
        <w:rPr>
          <w:sz w:val="28"/>
          <w:szCs w:val="28"/>
          <w:u w:val="single"/>
        </w:rPr>
        <w:t>2.10.1. 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14:paraId="3DF015A0" w14:textId="77777777" w:rsidR="00BC56E8" w:rsidRPr="0083343F" w:rsidRDefault="00BC56E8" w:rsidP="00BC56E8">
      <w:pPr>
        <w:autoSpaceDE w:val="0"/>
        <w:autoSpaceDN w:val="0"/>
        <w:adjustRightInd w:val="0"/>
        <w:ind w:firstLine="709"/>
        <w:jc w:val="both"/>
        <w:rPr>
          <w:bCs/>
          <w:sz w:val="28"/>
          <w:szCs w:val="28"/>
        </w:rPr>
      </w:pPr>
      <w:r w:rsidRPr="0083343F">
        <w:rPr>
          <w:bCs/>
          <w:sz w:val="28"/>
          <w:szCs w:val="28"/>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14:paraId="3E7A6814" w14:textId="77777777" w:rsidR="00BC56E8" w:rsidRDefault="00BC56E8" w:rsidP="00BC56E8">
      <w:pPr>
        <w:autoSpaceDE w:val="0"/>
        <w:autoSpaceDN w:val="0"/>
        <w:adjustRightInd w:val="0"/>
        <w:ind w:firstLine="709"/>
        <w:jc w:val="both"/>
        <w:rPr>
          <w:sz w:val="28"/>
          <w:szCs w:val="28"/>
        </w:rPr>
      </w:pPr>
      <w:r>
        <w:rPr>
          <w:sz w:val="28"/>
          <w:szCs w:val="28"/>
          <w:u w:val="single"/>
        </w:rPr>
        <w:t xml:space="preserve">2.10.2. </w:t>
      </w:r>
      <w:r w:rsidRPr="0083343F">
        <w:rPr>
          <w:sz w:val="28"/>
          <w:szCs w:val="28"/>
          <w:u w:val="single"/>
        </w:rPr>
        <w:t>Заявление на получение услуги оформлено не в соответствии с административным регламентом</w:t>
      </w:r>
      <w:r>
        <w:rPr>
          <w:sz w:val="28"/>
          <w:szCs w:val="28"/>
        </w:rPr>
        <w:t>:</w:t>
      </w:r>
    </w:p>
    <w:p w14:paraId="78F78FA5" w14:textId="77777777" w:rsidR="00BC56E8" w:rsidRPr="0083343F" w:rsidRDefault="00BC56E8" w:rsidP="00BC56E8">
      <w:pPr>
        <w:autoSpaceDE w:val="0"/>
        <w:autoSpaceDN w:val="0"/>
        <w:adjustRightInd w:val="0"/>
        <w:ind w:firstLine="709"/>
        <w:jc w:val="both"/>
        <w:rPr>
          <w:bCs/>
          <w:sz w:val="28"/>
          <w:szCs w:val="28"/>
        </w:rPr>
      </w:pPr>
      <w:r w:rsidRPr="0083343F">
        <w:rPr>
          <w:sz w:val="28"/>
          <w:szCs w:val="28"/>
        </w:rPr>
        <w:lastRenderedPageBreak/>
        <w:t>н</w:t>
      </w:r>
      <w:r w:rsidRPr="0083343F">
        <w:rPr>
          <w:bCs/>
          <w:sz w:val="28"/>
          <w:szCs w:val="28"/>
        </w:rPr>
        <w:t>есоответствие заявления требованиям, установленным подпунктом 1 пункта 2.6 регламента;</w:t>
      </w:r>
    </w:p>
    <w:p w14:paraId="4C4E989D" w14:textId="77777777" w:rsidR="00BC56E8" w:rsidRPr="001A43DA" w:rsidRDefault="00BC56E8" w:rsidP="00BC56E8">
      <w:pPr>
        <w:autoSpaceDE w:val="0"/>
        <w:autoSpaceDN w:val="0"/>
        <w:adjustRightInd w:val="0"/>
        <w:ind w:firstLine="709"/>
        <w:jc w:val="both"/>
        <w:rPr>
          <w:bCs/>
          <w:sz w:val="28"/>
          <w:szCs w:val="28"/>
          <w:u w:val="single"/>
        </w:rPr>
      </w:pPr>
      <w:r w:rsidRPr="001A43DA">
        <w:rPr>
          <w:bCs/>
          <w:sz w:val="28"/>
          <w:szCs w:val="28"/>
          <w:u w:val="single"/>
        </w:rPr>
        <w:t>2.10.</w:t>
      </w:r>
      <w:r>
        <w:rPr>
          <w:bCs/>
          <w:sz w:val="28"/>
          <w:szCs w:val="28"/>
          <w:u w:val="single"/>
        </w:rPr>
        <w:t>3</w:t>
      </w:r>
      <w:r w:rsidRPr="001A43DA">
        <w:rPr>
          <w:bCs/>
          <w:sz w:val="28"/>
          <w:szCs w:val="28"/>
          <w:u w:val="single"/>
        </w:rPr>
        <w:t xml:space="preserve">. Отсутствие права на предоставление </w:t>
      </w:r>
      <w:r>
        <w:rPr>
          <w:bCs/>
          <w:sz w:val="28"/>
          <w:szCs w:val="28"/>
          <w:u w:val="single"/>
        </w:rPr>
        <w:t>муниципальной</w:t>
      </w:r>
      <w:r w:rsidRPr="001A43DA">
        <w:rPr>
          <w:bCs/>
          <w:sz w:val="28"/>
          <w:szCs w:val="28"/>
          <w:u w:val="single"/>
        </w:rPr>
        <w:t xml:space="preserve"> услуги:</w:t>
      </w:r>
    </w:p>
    <w:p w14:paraId="7E41999F" w14:textId="6843450A" w:rsidR="00BC56E8" w:rsidRDefault="00BC56E8" w:rsidP="00BC56E8">
      <w:pPr>
        <w:autoSpaceDE w:val="0"/>
        <w:autoSpaceDN w:val="0"/>
        <w:adjustRightInd w:val="0"/>
        <w:ind w:firstLine="709"/>
        <w:jc w:val="both"/>
        <w:rPr>
          <w:bCs/>
          <w:sz w:val="28"/>
          <w:szCs w:val="28"/>
        </w:rPr>
      </w:pPr>
      <w:r w:rsidRPr="001A43DA">
        <w:rPr>
          <w:bCs/>
          <w:sz w:val="28"/>
          <w:szCs w:val="28"/>
        </w:rPr>
        <w:t xml:space="preserve">в случаях, если зеленые насаждения произрастают на земельных участках, </w:t>
      </w:r>
      <w:r w:rsidRPr="00300BE6">
        <w:rPr>
          <w:bCs/>
          <w:sz w:val="28"/>
          <w:szCs w:val="28"/>
        </w:rPr>
        <w:t xml:space="preserve">находящихся за пределами границ </w:t>
      </w:r>
      <w:r w:rsidR="00531BF7">
        <w:rPr>
          <w:bCs/>
          <w:sz w:val="28"/>
          <w:szCs w:val="28"/>
        </w:rPr>
        <w:t>муниципального образования</w:t>
      </w:r>
      <w:r w:rsidR="00BF00C4">
        <w:rPr>
          <w:bCs/>
          <w:sz w:val="28"/>
          <w:szCs w:val="28"/>
        </w:rPr>
        <w:t>.</w:t>
      </w:r>
      <w:r w:rsidR="00577203">
        <w:rPr>
          <w:bCs/>
          <w:sz w:val="28"/>
          <w:szCs w:val="28"/>
        </w:rPr>
        <w:t xml:space="preserve"> </w:t>
      </w:r>
    </w:p>
    <w:p w14:paraId="77BC9195" w14:textId="43D3AC49" w:rsidR="00531BF7" w:rsidRDefault="00531BF7" w:rsidP="00BC56E8">
      <w:pPr>
        <w:autoSpaceDE w:val="0"/>
        <w:autoSpaceDN w:val="0"/>
        <w:adjustRightInd w:val="0"/>
        <w:ind w:firstLine="709"/>
        <w:jc w:val="both"/>
        <w:rPr>
          <w:bCs/>
          <w:sz w:val="28"/>
          <w:szCs w:val="28"/>
        </w:rPr>
      </w:pPr>
      <w:r w:rsidRPr="00531BF7">
        <w:rPr>
          <w:bCs/>
          <w:sz w:val="28"/>
          <w:szCs w:val="28"/>
        </w:rPr>
        <w:t>2.10.4. Отсутствие подтверждения факта оплаты восстановительной стоимости зеленых насаждений</w:t>
      </w:r>
      <w:r>
        <w:rPr>
          <w:bCs/>
          <w:sz w:val="28"/>
          <w:szCs w:val="28"/>
        </w:rPr>
        <w:t>.</w:t>
      </w:r>
    </w:p>
    <w:p w14:paraId="35AF59C1" w14:textId="77777777" w:rsidR="00BC56E8" w:rsidRDefault="00BC56E8" w:rsidP="00BC56E8">
      <w:pPr>
        <w:autoSpaceDE w:val="0"/>
        <w:autoSpaceDN w:val="0"/>
        <w:adjustRightInd w:val="0"/>
        <w:ind w:firstLine="709"/>
        <w:jc w:val="both"/>
        <w:rPr>
          <w:sz w:val="28"/>
          <w:szCs w:val="28"/>
        </w:rPr>
      </w:pPr>
      <w:r w:rsidRPr="001C3F6F">
        <w:rPr>
          <w:sz w:val="28"/>
          <w:szCs w:val="28"/>
        </w:rPr>
        <w:t>2.1</w:t>
      </w:r>
      <w:r>
        <w:rPr>
          <w:sz w:val="28"/>
          <w:szCs w:val="28"/>
        </w:rPr>
        <w:t>1</w:t>
      </w:r>
      <w:r w:rsidRPr="001C3F6F">
        <w:rPr>
          <w:sz w:val="28"/>
          <w:szCs w:val="28"/>
        </w:rPr>
        <w:t xml:space="preserve">. </w:t>
      </w:r>
      <w:r>
        <w:rPr>
          <w:sz w:val="28"/>
          <w:szCs w:val="28"/>
        </w:rPr>
        <w:t>Муниципальная услуга предоставляется бесплатно.</w:t>
      </w:r>
    </w:p>
    <w:p w14:paraId="231317A8" w14:textId="77777777" w:rsidR="00BC56E8" w:rsidRPr="001C3F6F" w:rsidRDefault="00BC56E8" w:rsidP="00BC56E8">
      <w:pPr>
        <w:autoSpaceDE w:val="0"/>
        <w:autoSpaceDN w:val="0"/>
        <w:adjustRightInd w:val="0"/>
        <w:ind w:firstLine="709"/>
        <w:jc w:val="both"/>
        <w:rPr>
          <w:sz w:val="28"/>
          <w:szCs w:val="28"/>
        </w:rPr>
      </w:pPr>
      <w:r w:rsidRPr="001C3F6F">
        <w:rPr>
          <w:sz w:val="28"/>
          <w:szCs w:val="28"/>
        </w:rPr>
        <w:t>2.1</w:t>
      </w:r>
      <w:r>
        <w:rPr>
          <w:sz w:val="28"/>
          <w:szCs w:val="28"/>
        </w:rPr>
        <w:t>2</w:t>
      </w:r>
      <w:r w:rsidRPr="001C3F6F">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sz w:val="28"/>
          <w:szCs w:val="28"/>
        </w:rPr>
        <w:t xml:space="preserve"> </w:t>
      </w:r>
      <w:r w:rsidRPr="001C3F6F">
        <w:rPr>
          <w:sz w:val="28"/>
          <w:szCs w:val="28"/>
        </w:rPr>
        <w:t>составляет не более 15 минут.</w:t>
      </w:r>
    </w:p>
    <w:p w14:paraId="2E7F5A01" w14:textId="77777777" w:rsidR="00BC56E8" w:rsidRPr="001C3F6F" w:rsidRDefault="00BC56E8" w:rsidP="00BC56E8">
      <w:pPr>
        <w:autoSpaceDE w:val="0"/>
        <w:autoSpaceDN w:val="0"/>
        <w:adjustRightInd w:val="0"/>
        <w:ind w:firstLine="709"/>
        <w:jc w:val="both"/>
        <w:rPr>
          <w:sz w:val="28"/>
          <w:szCs w:val="28"/>
        </w:rPr>
      </w:pPr>
      <w:r>
        <w:rPr>
          <w:sz w:val="28"/>
          <w:szCs w:val="28"/>
        </w:rPr>
        <w:t>2.13</w:t>
      </w:r>
      <w:r w:rsidRPr="001C3F6F">
        <w:rPr>
          <w:sz w:val="28"/>
          <w:szCs w:val="28"/>
        </w:rPr>
        <w:t>. Срок регистрации запроса заявителя о пред</w:t>
      </w:r>
      <w:r>
        <w:rPr>
          <w:sz w:val="28"/>
          <w:szCs w:val="28"/>
        </w:rPr>
        <w:t xml:space="preserve">оставлении муниципальной услуги: </w:t>
      </w:r>
    </w:p>
    <w:p w14:paraId="66ACA743" w14:textId="77777777" w:rsidR="00BC56E8" w:rsidRPr="00F26724" w:rsidRDefault="00BC56E8" w:rsidP="00BC56E8">
      <w:pPr>
        <w:ind w:firstLine="709"/>
        <w:jc w:val="both"/>
        <w:rPr>
          <w:sz w:val="28"/>
          <w:szCs w:val="28"/>
        </w:rPr>
      </w:pPr>
      <w:r w:rsidRPr="00F26724">
        <w:rPr>
          <w:sz w:val="28"/>
          <w:szCs w:val="28"/>
        </w:rPr>
        <w:t xml:space="preserve">при личном обращении </w:t>
      </w:r>
      <w:r>
        <w:rPr>
          <w:sz w:val="28"/>
          <w:szCs w:val="28"/>
        </w:rPr>
        <w:t>–</w:t>
      </w:r>
      <w:r w:rsidRPr="00F26724">
        <w:rPr>
          <w:sz w:val="28"/>
          <w:szCs w:val="28"/>
        </w:rPr>
        <w:t xml:space="preserve"> </w:t>
      </w:r>
      <w:r>
        <w:rPr>
          <w:sz w:val="28"/>
          <w:szCs w:val="28"/>
        </w:rPr>
        <w:t>в день поступления запроса</w:t>
      </w:r>
      <w:r w:rsidRPr="00F26724">
        <w:rPr>
          <w:sz w:val="28"/>
          <w:szCs w:val="28"/>
        </w:rPr>
        <w:t>;</w:t>
      </w:r>
    </w:p>
    <w:p w14:paraId="08999973" w14:textId="77777777" w:rsidR="00BC56E8" w:rsidRPr="00F26724" w:rsidRDefault="00BC56E8" w:rsidP="00BC56E8">
      <w:pPr>
        <w:ind w:firstLine="709"/>
        <w:jc w:val="both"/>
        <w:rPr>
          <w:sz w:val="28"/>
          <w:szCs w:val="28"/>
        </w:rPr>
      </w:pPr>
      <w:r w:rsidRPr="00F26724">
        <w:rPr>
          <w:sz w:val="28"/>
          <w:szCs w:val="28"/>
        </w:rPr>
        <w:t xml:space="preserve">при направлении запроса почтовой связью в ОМСУ </w:t>
      </w:r>
      <w:r>
        <w:rPr>
          <w:sz w:val="28"/>
          <w:szCs w:val="28"/>
        </w:rPr>
        <w:t>–</w:t>
      </w:r>
      <w:r w:rsidRPr="00F26724">
        <w:rPr>
          <w:sz w:val="28"/>
          <w:szCs w:val="28"/>
        </w:rPr>
        <w:t xml:space="preserve"> </w:t>
      </w:r>
      <w:r>
        <w:rPr>
          <w:sz w:val="28"/>
          <w:szCs w:val="28"/>
        </w:rPr>
        <w:t>в день поступления запроса</w:t>
      </w:r>
      <w:r w:rsidRPr="00F26724">
        <w:rPr>
          <w:sz w:val="28"/>
          <w:szCs w:val="28"/>
        </w:rPr>
        <w:t>;</w:t>
      </w:r>
    </w:p>
    <w:p w14:paraId="07A077AB" w14:textId="77777777" w:rsidR="00BC56E8" w:rsidRPr="00207CA8" w:rsidRDefault="00BC56E8" w:rsidP="00BC56E8">
      <w:pPr>
        <w:tabs>
          <w:tab w:val="left" w:pos="142"/>
          <w:tab w:val="left" w:pos="284"/>
        </w:tabs>
        <w:ind w:firstLine="709"/>
        <w:jc w:val="both"/>
        <w:rPr>
          <w:i/>
          <w:sz w:val="28"/>
          <w:szCs w:val="28"/>
          <w:lang w:eastAsia="x-none"/>
        </w:rPr>
      </w:pPr>
      <w:r w:rsidRPr="00207CA8">
        <w:rPr>
          <w:sz w:val="28"/>
          <w:szCs w:val="28"/>
        </w:rPr>
        <w:t>при направлении запроса на бумажном носителе из МФЦ в ОМСУ</w:t>
      </w:r>
      <w:r>
        <w:rPr>
          <w:sz w:val="28"/>
          <w:szCs w:val="28"/>
        </w:rPr>
        <w:t xml:space="preserve"> – </w:t>
      </w:r>
      <w:r w:rsidRPr="00207CA8">
        <w:rPr>
          <w:sz w:val="28"/>
          <w:szCs w:val="28"/>
          <w:lang w:eastAsia="x-none"/>
        </w:rPr>
        <w:t>в день передачи документов из МФЦ в ОМСУ</w:t>
      </w:r>
      <w:r>
        <w:rPr>
          <w:sz w:val="28"/>
          <w:szCs w:val="28"/>
          <w:lang w:eastAsia="x-none"/>
        </w:rPr>
        <w:t>;</w:t>
      </w:r>
    </w:p>
    <w:p w14:paraId="321B9903" w14:textId="77777777" w:rsidR="00BC56E8" w:rsidRDefault="00BC56E8" w:rsidP="00BC56E8">
      <w:pPr>
        <w:ind w:firstLine="709"/>
        <w:jc w:val="both"/>
        <w:rPr>
          <w:sz w:val="28"/>
          <w:szCs w:val="28"/>
          <w:lang w:eastAsia="x-none"/>
        </w:rPr>
      </w:pPr>
      <w:r w:rsidRPr="00F26724">
        <w:rPr>
          <w:sz w:val="28"/>
          <w:szCs w:val="28"/>
        </w:rPr>
        <w:t xml:space="preserve">при направлении запроса в форме электронного документа посредством ЕПГУ или ПГУ ЛО </w:t>
      </w:r>
      <w:r w:rsidRPr="00207CA8">
        <w:rPr>
          <w:sz w:val="28"/>
          <w:szCs w:val="28"/>
          <w:lang w:eastAsia="x-none"/>
        </w:rPr>
        <w:t>– в день поступления запроса на ЕПГУ или ПГУ ЛО, или на следующий рабочий день (в случае направления документов в нерабочее врем</w:t>
      </w:r>
      <w:r>
        <w:rPr>
          <w:sz w:val="28"/>
          <w:szCs w:val="28"/>
          <w:lang w:eastAsia="x-none"/>
        </w:rPr>
        <w:t>я, в выходные, праздничные дни).</w:t>
      </w:r>
    </w:p>
    <w:p w14:paraId="67C9E347" w14:textId="77777777" w:rsidR="00BC56E8" w:rsidRPr="00397FE2" w:rsidRDefault="00BC56E8" w:rsidP="00BC56E8">
      <w:pPr>
        <w:tabs>
          <w:tab w:val="left" w:pos="142"/>
          <w:tab w:val="left" w:pos="284"/>
        </w:tabs>
        <w:ind w:firstLine="709"/>
        <w:jc w:val="both"/>
        <w:rPr>
          <w:sz w:val="28"/>
          <w:szCs w:val="28"/>
          <w:lang w:eastAsia="x-none"/>
        </w:rPr>
      </w:pPr>
      <w:r w:rsidRPr="00397FE2">
        <w:rPr>
          <w:sz w:val="28"/>
          <w:szCs w:val="28"/>
          <w:lang w:val="x-none" w:eastAsia="x-none"/>
        </w:rPr>
        <w:t>2.1</w:t>
      </w:r>
      <w:r w:rsidRPr="00397FE2">
        <w:rPr>
          <w:sz w:val="28"/>
          <w:szCs w:val="28"/>
          <w:lang w:eastAsia="x-none"/>
        </w:rPr>
        <w:t>4</w:t>
      </w:r>
      <w:r w:rsidRPr="00397FE2">
        <w:rPr>
          <w:sz w:val="28"/>
          <w:szCs w:val="28"/>
          <w:lang w:val="x-none" w:eastAsia="x-none"/>
        </w:rPr>
        <w:t xml:space="preserve">. </w:t>
      </w:r>
      <w:r w:rsidRPr="00397FE2">
        <w:rPr>
          <w:sz w:val="28"/>
          <w:szCs w:val="28"/>
          <w:lang w:eastAsia="x-none"/>
        </w:rPr>
        <w:t xml:space="preserve">Требования к помещениям, в которых предоставляется </w:t>
      </w:r>
      <w:r>
        <w:rPr>
          <w:sz w:val="28"/>
          <w:szCs w:val="28"/>
          <w:lang w:eastAsia="x-none"/>
        </w:rPr>
        <w:t xml:space="preserve">муниципальная </w:t>
      </w:r>
      <w:r w:rsidRPr="00397FE2">
        <w:rPr>
          <w:sz w:val="28"/>
          <w:szCs w:val="28"/>
          <w:lang w:eastAsia="x-none"/>
        </w:rPr>
        <w:t xml:space="preserve">услуга, к залу ожидания, местам для заполнения запросов о предоставлении </w:t>
      </w:r>
      <w:r>
        <w:rPr>
          <w:sz w:val="28"/>
          <w:szCs w:val="28"/>
          <w:lang w:eastAsia="x-none"/>
        </w:rPr>
        <w:t>муниципальной</w:t>
      </w:r>
      <w:r w:rsidRPr="00397FE2">
        <w:rPr>
          <w:sz w:val="28"/>
          <w:szCs w:val="28"/>
          <w:lang w:eastAsia="x-none"/>
        </w:rPr>
        <w:t xml:space="preserve"> услуги, информационным стендам с образцами их заполнения и перечнем документов, необходимых для предоставления </w:t>
      </w:r>
      <w:r>
        <w:rPr>
          <w:sz w:val="28"/>
          <w:szCs w:val="28"/>
          <w:lang w:eastAsia="x-none"/>
        </w:rPr>
        <w:t xml:space="preserve">муниципальной </w:t>
      </w:r>
      <w:r w:rsidRPr="00397FE2">
        <w:rPr>
          <w:sz w:val="28"/>
          <w:szCs w:val="28"/>
          <w:lang w:eastAsia="x-none"/>
        </w:rPr>
        <w:t>услуги.</w:t>
      </w:r>
    </w:p>
    <w:p w14:paraId="4720F6CE" w14:textId="6AC515B3" w:rsidR="00BC56E8" w:rsidRPr="00397FE2" w:rsidRDefault="00BC56E8" w:rsidP="00BC56E8">
      <w:pPr>
        <w:tabs>
          <w:tab w:val="left" w:pos="142"/>
          <w:tab w:val="left" w:pos="284"/>
        </w:tabs>
        <w:ind w:firstLine="709"/>
        <w:jc w:val="both"/>
        <w:rPr>
          <w:sz w:val="28"/>
          <w:szCs w:val="28"/>
          <w:lang w:eastAsia="x-none"/>
        </w:rPr>
      </w:pPr>
      <w:r w:rsidRPr="00397FE2">
        <w:rPr>
          <w:sz w:val="28"/>
          <w:szCs w:val="28"/>
          <w:lang w:val="x-none" w:eastAsia="x-none"/>
        </w:rPr>
        <w:t>2.1</w:t>
      </w:r>
      <w:r w:rsidRPr="00397FE2">
        <w:rPr>
          <w:sz w:val="28"/>
          <w:szCs w:val="28"/>
          <w:lang w:eastAsia="x-none"/>
        </w:rPr>
        <w:t>4</w:t>
      </w:r>
      <w:r w:rsidRPr="00397FE2">
        <w:rPr>
          <w:sz w:val="28"/>
          <w:szCs w:val="28"/>
          <w:lang w:val="x-none" w:eastAsia="x-none"/>
        </w:rPr>
        <w:t xml:space="preserve">.1. Предоставление </w:t>
      </w:r>
      <w:r>
        <w:rPr>
          <w:sz w:val="28"/>
          <w:szCs w:val="28"/>
          <w:lang w:eastAsia="x-none"/>
        </w:rPr>
        <w:t>муниципальной</w:t>
      </w:r>
      <w:r w:rsidRPr="00397FE2">
        <w:rPr>
          <w:sz w:val="28"/>
          <w:szCs w:val="28"/>
          <w:lang w:val="x-none" w:eastAsia="x-none"/>
        </w:rPr>
        <w:t xml:space="preserve"> услуги осуществляется в специально выделенных для этих целей помещениях</w:t>
      </w:r>
      <w:r w:rsidRPr="00397FE2">
        <w:rPr>
          <w:sz w:val="28"/>
          <w:szCs w:val="28"/>
          <w:lang w:eastAsia="x-none"/>
        </w:rPr>
        <w:t xml:space="preserve"> в</w:t>
      </w:r>
      <w:r w:rsidRPr="00397FE2">
        <w:rPr>
          <w:sz w:val="28"/>
          <w:szCs w:val="28"/>
          <w:lang w:val="x-none" w:eastAsia="x-none"/>
        </w:rPr>
        <w:t xml:space="preserve"> МФЦ</w:t>
      </w:r>
      <w:r w:rsidRPr="00397FE2">
        <w:rPr>
          <w:sz w:val="28"/>
          <w:szCs w:val="28"/>
          <w:lang w:eastAsia="x-none"/>
        </w:rPr>
        <w:t>.</w:t>
      </w:r>
    </w:p>
    <w:p w14:paraId="56A918C6" w14:textId="77777777" w:rsidR="00BC56E8" w:rsidRPr="00397FE2" w:rsidRDefault="00BC56E8" w:rsidP="00BC56E8">
      <w:pPr>
        <w:tabs>
          <w:tab w:val="left" w:pos="142"/>
          <w:tab w:val="left" w:pos="284"/>
        </w:tabs>
        <w:ind w:firstLine="709"/>
        <w:jc w:val="both"/>
        <w:rPr>
          <w:sz w:val="28"/>
          <w:szCs w:val="28"/>
          <w:lang w:eastAsia="x-none"/>
        </w:rPr>
      </w:pPr>
      <w:r w:rsidRPr="00397FE2">
        <w:rPr>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02838E6" w14:textId="77777777" w:rsidR="00BC56E8" w:rsidRPr="00397FE2" w:rsidRDefault="00BC56E8" w:rsidP="00BC56E8">
      <w:pPr>
        <w:tabs>
          <w:tab w:val="left" w:pos="142"/>
          <w:tab w:val="left" w:pos="284"/>
        </w:tabs>
        <w:ind w:firstLine="709"/>
        <w:jc w:val="both"/>
        <w:rPr>
          <w:sz w:val="28"/>
          <w:szCs w:val="28"/>
          <w:lang w:eastAsia="x-none"/>
        </w:rPr>
      </w:pPr>
      <w:r w:rsidRPr="00397FE2">
        <w:rPr>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21BA8A6" w14:textId="77777777" w:rsidR="00BC56E8" w:rsidRPr="00397FE2" w:rsidRDefault="00BC56E8" w:rsidP="00BC56E8">
      <w:pPr>
        <w:tabs>
          <w:tab w:val="left" w:pos="142"/>
          <w:tab w:val="left" w:pos="284"/>
        </w:tabs>
        <w:ind w:firstLine="709"/>
        <w:jc w:val="both"/>
        <w:rPr>
          <w:strike/>
          <w:sz w:val="28"/>
          <w:szCs w:val="28"/>
          <w:lang w:eastAsia="x-none"/>
        </w:rPr>
      </w:pPr>
      <w:r w:rsidRPr="00397FE2">
        <w:rPr>
          <w:sz w:val="28"/>
          <w:szCs w:val="28"/>
          <w:lang w:eastAsia="x-none"/>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4A219AA8" w14:textId="77777777" w:rsidR="00BC56E8" w:rsidRDefault="00BC56E8" w:rsidP="00BC56E8">
      <w:pPr>
        <w:tabs>
          <w:tab w:val="left" w:pos="142"/>
          <w:tab w:val="left" w:pos="284"/>
        </w:tabs>
        <w:ind w:firstLine="709"/>
        <w:jc w:val="both"/>
        <w:rPr>
          <w:sz w:val="28"/>
          <w:szCs w:val="28"/>
          <w:lang w:eastAsia="x-none"/>
        </w:rPr>
      </w:pPr>
      <w:r w:rsidRPr="00397FE2">
        <w:rPr>
          <w:sz w:val="28"/>
          <w:szCs w:val="28"/>
          <w:lang w:eastAsia="x-none"/>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0636FB46" w14:textId="77777777" w:rsidR="00BC56E8" w:rsidRPr="00397FE2" w:rsidRDefault="00BC56E8" w:rsidP="00BC56E8">
      <w:pPr>
        <w:tabs>
          <w:tab w:val="left" w:pos="142"/>
          <w:tab w:val="left" w:pos="284"/>
        </w:tabs>
        <w:ind w:firstLine="709"/>
        <w:jc w:val="both"/>
        <w:rPr>
          <w:sz w:val="28"/>
          <w:szCs w:val="28"/>
          <w:lang w:eastAsia="x-none"/>
        </w:rPr>
      </w:pPr>
      <w:r>
        <w:rPr>
          <w:sz w:val="28"/>
          <w:szCs w:val="28"/>
          <w:lang w:eastAsia="x-none"/>
        </w:rPr>
        <w:t>2.14.6. В помещении организуется бесплатный туалет для посетителей, в том числе туалет, предназначенный для инвалидов.</w:t>
      </w:r>
    </w:p>
    <w:p w14:paraId="0652508D" w14:textId="77777777" w:rsidR="00BC56E8" w:rsidRPr="00A46A8D" w:rsidRDefault="00BC56E8" w:rsidP="00BC56E8">
      <w:pPr>
        <w:tabs>
          <w:tab w:val="left" w:pos="142"/>
          <w:tab w:val="left" w:pos="284"/>
        </w:tabs>
        <w:ind w:firstLine="709"/>
        <w:jc w:val="both"/>
        <w:rPr>
          <w:sz w:val="28"/>
          <w:szCs w:val="28"/>
          <w:lang w:eastAsia="x-none"/>
        </w:rPr>
      </w:pPr>
      <w:r w:rsidRPr="00A46A8D">
        <w:rPr>
          <w:sz w:val="28"/>
          <w:szCs w:val="28"/>
          <w:lang w:eastAsia="x-none"/>
        </w:rPr>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14:paraId="1EE8D378" w14:textId="77777777" w:rsidR="00BC56E8" w:rsidRPr="00A46A8D" w:rsidRDefault="00BC56E8" w:rsidP="00BC56E8">
      <w:pPr>
        <w:tabs>
          <w:tab w:val="left" w:pos="142"/>
          <w:tab w:val="left" w:pos="284"/>
        </w:tabs>
        <w:ind w:firstLine="709"/>
        <w:jc w:val="both"/>
        <w:rPr>
          <w:sz w:val="28"/>
          <w:szCs w:val="28"/>
          <w:lang w:eastAsia="x-none"/>
        </w:rPr>
      </w:pPr>
      <w:r w:rsidRPr="00A46A8D">
        <w:rPr>
          <w:sz w:val="28"/>
          <w:szCs w:val="28"/>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5055671" w14:textId="77777777" w:rsidR="00BC56E8" w:rsidRPr="001B5F7B" w:rsidRDefault="00BC56E8" w:rsidP="00BC56E8">
      <w:pPr>
        <w:tabs>
          <w:tab w:val="left" w:pos="142"/>
          <w:tab w:val="left" w:pos="284"/>
        </w:tabs>
        <w:ind w:firstLine="709"/>
        <w:jc w:val="both"/>
        <w:rPr>
          <w:sz w:val="28"/>
          <w:szCs w:val="28"/>
          <w:lang w:eastAsia="x-none"/>
        </w:rPr>
      </w:pPr>
      <w:r w:rsidRPr="00A46A8D">
        <w:rPr>
          <w:sz w:val="28"/>
          <w:szCs w:val="28"/>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46A8D">
        <w:rPr>
          <w:sz w:val="28"/>
          <w:szCs w:val="28"/>
          <w:lang w:eastAsia="x-none"/>
        </w:rPr>
        <w:t>тифлосурдопереводчика</w:t>
      </w:r>
      <w:proofErr w:type="spellEnd"/>
      <w:r w:rsidRPr="00A46A8D">
        <w:rPr>
          <w:sz w:val="28"/>
          <w:szCs w:val="28"/>
          <w:lang w:eastAsia="x-none"/>
        </w:rPr>
        <w:t>.</w:t>
      </w:r>
    </w:p>
    <w:p w14:paraId="18D22191" w14:textId="77777777" w:rsidR="00BC56E8" w:rsidRPr="00397FE2" w:rsidRDefault="00BC56E8" w:rsidP="00BC56E8">
      <w:pPr>
        <w:tabs>
          <w:tab w:val="left" w:pos="142"/>
          <w:tab w:val="left" w:pos="284"/>
        </w:tabs>
        <w:ind w:firstLine="709"/>
        <w:jc w:val="both"/>
        <w:rPr>
          <w:sz w:val="28"/>
          <w:szCs w:val="28"/>
          <w:lang w:eastAsia="x-none"/>
        </w:rPr>
      </w:pPr>
      <w:r w:rsidRPr="00397FE2">
        <w:rPr>
          <w:sz w:val="28"/>
          <w:szCs w:val="28"/>
          <w:lang w:eastAsia="x-none"/>
        </w:rPr>
        <w:t>2.14.</w:t>
      </w:r>
      <w:r>
        <w:rPr>
          <w:sz w:val="28"/>
          <w:szCs w:val="28"/>
          <w:lang w:eastAsia="x-none"/>
        </w:rPr>
        <w:t>10</w:t>
      </w:r>
      <w:r w:rsidRPr="00397FE2">
        <w:rPr>
          <w:sz w:val="28"/>
          <w:szCs w:val="28"/>
          <w:lang w:eastAsia="x-none"/>
        </w:rPr>
        <w:t>. Оборудование мест повышенного удобства с доп</w:t>
      </w:r>
      <w:r>
        <w:rPr>
          <w:sz w:val="28"/>
          <w:szCs w:val="28"/>
          <w:lang w:eastAsia="x-none"/>
        </w:rPr>
        <w:t>олнительным местом для собаки-</w:t>
      </w:r>
      <w:r w:rsidRPr="00397FE2">
        <w:rPr>
          <w:sz w:val="28"/>
          <w:szCs w:val="28"/>
          <w:lang w:eastAsia="x-none"/>
        </w:rPr>
        <w:t>проводника и устройств для передвижения инвалида (костылей, ходунков).</w:t>
      </w:r>
    </w:p>
    <w:p w14:paraId="505E7C76" w14:textId="77777777" w:rsidR="00BC56E8" w:rsidRPr="00397FE2" w:rsidRDefault="00BC56E8" w:rsidP="00BC56E8">
      <w:pPr>
        <w:tabs>
          <w:tab w:val="left" w:pos="142"/>
          <w:tab w:val="left" w:pos="284"/>
        </w:tabs>
        <w:ind w:firstLine="709"/>
        <w:jc w:val="both"/>
        <w:rPr>
          <w:sz w:val="28"/>
          <w:szCs w:val="28"/>
          <w:lang w:eastAsia="x-none"/>
        </w:rPr>
      </w:pPr>
      <w:r w:rsidRPr="00397FE2">
        <w:rPr>
          <w:sz w:val="28"/>
          <w:szCs w:val="28"/>
          <w:lang w:eastAsia="x-none"/>
        </w:rPr>
        <w:t>2.14.1</w:t>
      </w:r>
      <w:r>
        <w:rPr>
          <w:sz w:val="28"/>
          <w:szCs w:val="28"/>
          <w:lang w:eastAsia="x-none"/>
        </w:rPr>
        <w:t>1</w:t>
      </w:r>
      <w:r w:rsidRPr="00397FE2">
        <w:rPr>
          <w:sz w:val="28"/>
          <w:szCs w:val="28"/>
          <w:lang w:eastAsia="x-none"/>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3D98AF7" w14:textId="77777777" w:rsidR="00BC56E8" w:rsidRPr="00397FE2" w:rsidRDefault="00BC56E8" w:rsidP="00BC56E8">
      <w:pPr>
        <w:tabs>
          <w:tab w:val="left" w:pos="142"/>
          <w:tab w:val="left" w:pos="284"/>
        </w:tabs>
        <w:ind w:firstLine="709"/>
        <w:jc w:val="both"/>
        <w:rPr>
          <w:sz w:val="28"/>
          <w:szCs w:val="28"/>
          <w:lang w:eastAsia="x-none"/>
        </w:rPr>
      </w:pPr>
      <w:r>
        <w:rPr>
          <w:sz w:val="28"/>
          <w:szCs w:val="28"/>
          <w:lang w:eastAsia="x-none"/>
        </w:rPr>
        <w:t>2.14.12</w:t>
      </w:r>
      <w:r w:rsidRPr="00397FE2">
        <w:rPr>
          <w:sz w:val="28"/>
          <w:szCs w:val="28"/>
          <w:lang w:eastAsia="x-none"/>
        </w:rPr>
        <w:t xml:space="preserve">. Помещения приема и выдачи документов должны предусматривать места для ожидания, информирования и приема заявителей. </w:t>
      </w:r>
    </w:p>
    <w:p w14:paraId="5BB5063D" w14:textId="77777777" w:rsidR="00BC56E8" w:rsidRPr="00397FE2" w:rsidRDefault="00BC56E8" w:rsidP="00BC56E8">
      <w:pPr>
        <w:tabs>
          <w:tab w:val="left" w:pos="142"/>
          <w:tab w:val="left" w:pos="284"/>
        </w:tabs>
        <w:ind w:firstLine="709"/>
        <w:jc w:val="both"/>
        <w:rPr>
          <w:sz w:val="28"/>
          <w:szCs w:val="28"/>
          <w:lang w:eastAsia="x-none"/>
        </w:rPr>
      </w:pPr>
      <w:r w:rsidRPr="00397FE2">
        <w:rPr>
          <w:sz w:val="28"/>
          <w:szCs w:val="28"/>
          <w:lang w:eastAsia="x-none"/>
        </w:rPr>
        <w:t>2.14.1</w:t>
      </w:r>
      <w:r>
        <w:rPr>
          <w:sz w:val="28"/>
          <w:szCs w:val="28"/>
          <w:lang w:eastAsia="x-none"/>
        </w:rPr>
        <w:t>3</w:t>
      </w:r>
      <w:r w:rsidRPr="00397FE2">
        <w:rPr>
          <w:sz w:val="28"/>
          <w:szCs w:val="28"/>
          <w:lang w:eastAsia="x-none"/>
        </w:rPr>
        <w:t>. Места ожидания и места для инфо</w:t>
      </w:r>
      <w:r>
        <w:rPr>
          <w:sz w:val="28"/>
          <w:szCs w:val="28"/>
          <w:lang w:eastAsia="x-none"/>
        </w:rPr>
        <w:t>рмирования оборудуются стульями</w:t>
      </w:r>
      <w:r w:rsidRPr="00397FE2">
        <w:rPr>
          <w:sz w:val="28"/>
          <w:szCs w:val="28"/>
          <w:lang w:eastAsia="x-none"/>
        </w:rPr>
        <w:t xml:space="preserve"> </w:t>
      </w:r>
      <w:r>
        <w:rPr>
          <w:sz w:val="28"/>
          <w:szCs w:val="28"/>
          <w:lang w:eastAsia="x-none"/>
        </w:rPr>
        <w:t>(</w:t>
      </w:r>
      <w:r w:rsidRPr="00397FE2">
        <w:rPr>
          <w:sz w:val="28"/>
          <w:szCs w:val="28"/>
          <w:lang w:eastAsia="x-none"/>
        </w:rPr>
        <w:t>кресельными секциями, скамьями</w:t>
      </w:r>
      <w:r>
        <w:rPr>
          <w:sz w:val="28"/>
          <w:szCs w:val="28"/>
          <w:lang w:eastAsia="x-none"/>
        </w:rPr>
        <w:t>)</w:t>
      </w:r>
      <w:r w:rsidRPr="00397FE2">
        <w:rPr>
          <w:sz w:val="28"/>
          <w:szCs w:val="28"/>
          <w:lang w:eastAsia="x-none"/>
        </w:rPr>
        <w:t xml:space="preserve"> и столами (стойками) для оформления документов с размещением на них бланков документов, необходимых для получения </w:t>
      </w:r>
      <w:r>
        <w:rPr>
          <w:sz w:val="28"/>
          <w:szCs w:val="28"/>
          <w:lang w:eastAsia="x-none"/>
        </w:rPr>
        <w:t>муниципальной</w:t>
      </w:r>
      <w:r w:rsidRPr="00397FE2">
        <w:rPr>
          <w:sz w:val="28"/>
          <w:szCs w:val="28"/>
          <w:lang w:eastAsia="x-none"/>
        </w:rPr>
        <w:t xml:space="preserve"> услуги, канцелярскими принадле</w:t>
      </w:r>
      <w:r>
        <w:rPr>
          <w:sz w:val="28"/>
          <w:szCs w:val="28"/>
          <w:lang w:eastAsia="x-none"/>
        </w:rPr>
        <w:t>жностями, а также информационными</w:t>
      </w:r>
      <w:r w:rsidRPr="00397FE2">
        <w:rPr>
          <w:sz w:val="28"/>
          <w:szCs w:val="28"/>
          <w:lang w:eastAsia="x-none"/>
        </w:rPr>
        <w:t xml:space="preserve"> стенд</w:t>
      </w:r>
      <w:r>
        <w:rPr>
          <w:sz w:val="28"/>
          <w:szCs w:val="28"/>
          <w:lang w:eastAsia="x-none"/>
        </w:rPr>
        <w:t>ами</w:t>
      </w:r>
      <w:r w:rsidRPr="00397FE2">
        <w:rPr>
          <w:sz w:val="28"/>
          <w:szCs w:val="28"/>
          <w:lang w:eastAsia="x-none"/>
        </w:rPr>
        <w:t>, содержащи</w:t>
      </w:r>
      <w:r>
        <w:rPr>
          <w:sz w:val="28"/>
          <w:szCs w:val="28"/>
          <w:lang w:eastAsia="x-none"/>
        </w:rPr>
        <w:t>ми</w:t>
      </w:r>
      <w:r w:rsidRPr="00397FE2">
        <w:rPr>
          <w:sz w:val="28"/>
          <w:szCs w:val="28"/>
          <w:lang w:eastAsia="x-none"/>
        </w:rPr>
        <w:t xml:space="preserve"> актуальную и исчерпывающую информацию, необходимую для получения </w:t>
      </w:r>
      <w:r>
        <w:rPr>
          <w:sz w:val="28"/>
          <w:szCs w:val="28"/>
          <w:lang w:eastAsia="x-none"/>
        </w:rPr>
        <w:t>муниципальной</w:t>
      </w:r>
      <w:r w:rsidRPr="00397FE2">
        <w:rPr>
          <w:sz w:val="28"/>
          <w:szCs w:val="28"/>
          <w:lang w:eastAsia="x-none"/>
        </w:rPr>
        <w:t xml:space="preserve"> услуги, и информацию о часах приема заявлений.</w:t>
      </w:r>
    </w:p>
    <w:p w14:paraId="4ABD2A33" w14:textId="77777777" w:rsidR="00BC56E8" w:rsidRPr="00397FE2" w:rsidRDefault="00BC56E8" w:rsidP="00BC56E8">
      <w:pPr>
        <w:tabs>
          <w:tab w:val="left" w:pos="142"/>
          <w:tab w:val="left" w:pos="284"/>
        </w:tabs>
        <w:ind w:firstLine="709"/>
        <w:jc w:val="both"/>
        <w:rPr>
          <w:sz w:val="28"/>
          <w:szCs w:val="28"/>
          <w:lang w:eastAsia="x-none"/>
        </w:rPr>
      </w:pPr>
      <w:r w:rsidRPr="00397FE2">
        <w:rPr>
          <w:sz w:val="28"/>
          <w:szCs w:val="28"/>
          <w:lang w:eastAsia="x-none"/>
        </w:rPr>
        <w:t>2.14.1</w:t>
      </w:r>
      <w:r>
        <w:rPr>
          <w:sz w:val="28"/>
          <w:szCs w:val="28"/>
          <w:lang w:eastAsia="x-none"/>
        </w:rPr>
        <w:t>4</w:t>
      </w:r>
      <w:r w:rsidRPr="00397FE2">
        <w:rPr>
          <w:sz w:val="28"/>
          <w:szCs w:val="28"/>
          <w:lang w:eastAsia="x-none"/>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608D0C6" w14:textId="77777777" w:rsidR="00BC56E8" w:rsidRPr="00F26724" w:rsidRDefault="00BC56E8" w:rsidP="00BC56E8">
      <w:pPr>
        <w:tabs>
          <w:tab w:val="left" w:pos="142"/>
          <w:tab w:val="left" w:pos="284"/>
        </w:tabs>
        <w:ind w:firstLine="709"/>
        <w:jc w:val="both"/>
        <w:rPr>
          <w:sz w:val="28"/>
          <w:szCs w:val="28"/>
          <w:lang w:eastAsia="x-none"/>
        </w:rPr>
      </w:pPr>
      <w:r w:rsidRPr="00F26724">
        <w:rPr>
          <w:sz w:val="28"/>
          <w:szCs w:val="28"/>
          <w:lang w:val="x-none" w:eastAsia="x-none"/>
        </w:rPr>
        <w:t>2.1</w:t>
      </w:r>
      <w:r w:rsidRPr="00F26724">
        <w:rPr>
          <w:sz w:val="28"/>
          <w:szCs w:val="28"/>
          <w:lang w:eastAsia="x-none"/>
        </w:rPr>
        <w:t>5</w:t>
      </w:r>
      <w:r w:rsidRPr="00F26724">
        <w:rPr>
          <w:sz w:val="28"/>
          <w:szCs w:val="28"/>
          <w:lang w:val="x-none" w:eastAsia="x-none"/>
        </w:rPr>
        <w:t xml:space="preserve">. Показатели доступности и качества </w:t>
      </w:r>
      <w:r>
        <w:rPr>
          <w:sz w:val="28"/>
          <w:szCs w:val="28"/>
          <w:lang w:eastAsia="x-none"/>
        </w:rPr>
        <w:t>муниципальной</w:t>
      </w:r>
      <w:r w:rsidRPr="00F26724">
        <w:rPr>
          <w:sz w:val="28"/>
          <w:szCs w:val="28"/>
          <w:lang w:val="x-none" w:eastAsia="x-none"/>
        </w:rPr>
        <w:t xml:space="preserve"> услуги</w:t>
      </w:r>
      <w:r w:rsidRPr="00F26724">
        <w:rPr>
          <w:sz w:val="28"/>
          <w:szCs w:val="28"/>
          <w:lang w:eastAsia="x-none"/>
        </w:rPr>
        <w:t>.</w:t>
      </w:r>
    </w:p>
    <w:p w14:paraId="2B3E2B80" w14:textId="77777777" w:rsidR="00BC56E8" w:rsidRPr="00F26724" w:rsidRDefault="00BC56E8" w:rsidP="00BC56E8">
      <w:pPr>
        <w:tabs>
          <w:tab w:val="left" w:pos="142"/>
          <w:tab w:val="left" w:pos="284"/>
        </w:tabs>
        <w:ind w:firstLine="709"/>
        <w:jc w:val="both"/>
        <w:rPr>
          <w:color w:val="FF0000"/>
          <w:sz w:val="28"/>
          <w:szCs w:val="28"/>
          <w:lang w:val="x-none" w:eastAsia="x-none"/>
        </w:rPr>
      </w:pPr>
      <w:r w:rsidRPr="00F26724">
        <w:rPr>
          <w:sz w:val="28"/>
          <w:szCs w:val="28"/>
          <w:lang w:val="x-none" w:eastAsia="x-none"/>
        </w:rPr>
        <w:t>2.1</w:t>
      </w:r>
      <w:r w:rsidRPr="00F26724">
        <w:rPr>
          <w:sz w:val="28"/>
          <w:szCs w:val="28"/>
          <w:lang w:eastAsia="x-none"/>
        </w:rPr>
        <w:t>5</w:t>
      </w:r>
      <w:r w:rsidRPr="00F26724">
        <w:rPr>
          <w:sz w:val="28"/>
          <w:szCs w:val="28"/>
          <w:lang w:val="x-none" w:eastAsia="x-none"/>
        </w:rPr>
        <w:t xml:space="preserve">.1. Показатели доступности </w:t>
      </w:r>
      <w:r>
        <w:rPr>
          <w:sz w:val="28"/>
          <w:szCs w:val="28"/>
          <w:lang w:eastAsia="x-none"/>
        </w:rPr>
        <w:t xml:space="preserve">муниципальной </w:t>
      </w:r>
      <w:r w:rsidRPr="00F26724">
        <w:rPr>
          <w:sz w:val="28"/>
          <w:szCs w:val="28"/>
          <w:lang w:val="x-none" w:eastAsia="x-none"/>
        </w:rPr>
        <w:t xml:space="preserve"> услуги</w:t>
      </w:r>
      <w:r w:rsidRPr="00F26724">
        <w:rPr>
          <w:sz w:val="28"/>
          <w:szCs w:val="28"/>
          <w:lang w:eastAsia="x-none"/>
        </w:rPr>
        <w:t xml:space="preserve"> (общие, применимые в отношении всех заявителей)</w:t>
      </w:r>
      <w:r w:rsidRPr="00F26724">
        <w:rPr>
          <w:sz w:val="28"/>
          <w:szCs w:val="28"/>
          <w:lang w:val="x-none" w:eastAsia="x-none"/>
        </w:rPr>
        <w:t>:</w:t>
      </w:r>
    </w:p>
    <w:p w14:paraId="0B1792BD" w14:textId="77777777" w:rsidR="00BC56E8" w:rsidRPr="00F26724" w:rsidRDefault="00BC56E8" w:rsidP="00BC56E8">
      <w:pPr>
        <w:tabs>
          <w:tab w:val="left" w:pos="142"/>
          <w:tab w:val="left" w:pos="284"/>
        </w:tabs>
        <w:ind w:firstLine="709"/>
        <w:jc w:val="both"/>
        <w:rPr>
          <w:sz w:val="28"/>
          <w:szCs w:val="28"/>
          <w:lang w:eastAsia="x-none"/>
        </w:rPr>
      </w:pPr>
      <w:r w:rsidRPr="00F26724">
        <w:rPr>
          <w:sz w:val="28"/>
          <w:szCs w:val="28"/>
          <w:lang w:eastAsia="x-none"/>
        </w:rPr>
        <w:t xml:space="preserve">1) </w:t>
      </w:r>
      <w:r w:rsidRPr="00F26724">
        <w:rPr>
          <w:sz w:val="28"/>
          <w:szCs w:val="28"/>
          <w:lang w:val="x-none" w:eastAsia="x-none"/>
        </w:rPr>
        <w:t>транспортная доступность к мест</w:t>
      </w:r>
      <w:r w:rsidRPr="00F26724">
        <w:rPr>
          <w:sz w:val="28"/>
          <w:szCs w:val="28"/>
          <w:lang w:eastAsia="x-none"/>
        </w:rPr>
        <w:t>у</w:t>
      </w:r>
      <w:r w:rsidRPr="00F26724">
        <w:rPr>
          <w:sz w:val="28"/>
          <w:szCs w:val="28"/>
          <w:lang w:val="x-none" w:eastAsia="x-none"/>
        </w:rPr>
        <w:t xml:space="preserve"> предоставления </w:t>
      </w:r>
      <w:r>
        <w:rPr>
          <w:sz w:val="28"/>
          <w:szCs w:val="28"/>
          <w:lang w:eastAsia="x-none"/>
        </w:rPr>
        <w:t>муниципальной</w:t>
      </w:r>
      <w:r w:rsidRPr="00F26724">
        <w:rPr>
          <w:sz w:val="28"/>
          <w:szCs w:val="28"/>
          <w:lang w:eastAsia="x-none"/>
        </w:rPr>
        <w:t xml:space="preserve"> </w:t>
      </w:r>
      <w:r w:rsidRPr="00F26724">
        <w:rPr>
          <w:sz w:val="28"/>
          <w:szCs w:val="28"/>
          <w:lang w:val="x-none" w:eastAsia="x-none"/>
        </w:rPr>
        <w:t>услуги</w:t>
      </w:r>
      <w:r w:rsidRPr="00F26724">
        <w:rPr>
          <w:sz w:val="28"/>
          <w:szCs w:val="28"/>
          <w:lang w:eastAsia="x-none"/>
        </w:rPr>
        <w:t>;</w:t>
      </w:r>
    </w:p>
    <w:p w14:paraId="226509D8" w14:textId="77777777" w:rsidR="00BC56E8" w:rsidRPr="00F26724" w:rsidRDefault="00BC56E8" w:rsidP="00BC56E8">
      <w:pPr>
        <w:tabs>
          <w:tab w:val="left" w:pos="142"/>
          <w:tab w:val="left" w:pos="284"/>
        </w:tabs>
        <w:ind w:firstLine="709"/>
        <w:jc w:val="both"/>
        <w:rPr>
          <w:sz w:val="28"/>
          <w:szCs w:val="28"/>
          <w:lang w:eastAsia="x-none"/>
        </w:rPr>
      </w:pPr>
      <w:r w:rsidRPr="00F26724">
        <w:rPr>
          <w:sz w:val="28"/>
          <w:szCs w:val="28"/>
          <w:lang w:eastAsia="x-none"/>
        </w:rPr>
        <w:t>2) наличие указателей, обеспечивающих беспрепятственный доступ к помещениям, в которых предоставляется услуга;</w:t>
      </w:r>
    </w:p>
    <w:p w14:paraId="19376B41" w14:textId="77777777" w:rsidR="00BC56E8" w:rsidRPr="00F26724" w:rsidRDefault="00BC56E8" w:rsidP="00BC56E8">
      <w:pPr>
        <w:tabs>
          <w:tab w:val="left" w:pos="142"/>
          <w:tab w:val="left" w:pos="284"/>
        </w:tabs>
        <w:ind w:firstLine="709"/>
        <w:jc w:val="both"/>
        <w:rPr>
          <w:sz w:val="28"/>
          <w:szCs w:val="28"/>
          <w:lang w:eastAsia="x-none"/>
        </w:rPr>
      </w:pPr>
      <w:r w:rsidRPr="00F26724">
        <w:rPr>
          <w:sz w:val="28"/>
          <w:szCs w:val="28"/>
          <w:lang w:eastAsia="x-none"/>
        </w:rPr>
        <w:t xml:space="preserve">3) возможность получения полной и достоверной информации о </w:t>
      </w:r>
      <w:r>
        <w:rPr>
          <w:sz w:val="28"/>
          <w:szCs w:val="28"/>
          <w:lang w:eastAsia="x-none"/>
        </w:rPr>
        <w:t>муниципальной услуге в ОМСУ</w:t>
      </w:r>
      <w:r w:rsidRPr="00F26724">
        <w:rPr>
          <w:sz w:val="28"/>
          <w:szCs w:val="28"/>
          <w:lang w:eastAsia="x-none"/>
        </w:rPr>
        <w:t>, МФЦ, по телефону, на официальном сайте органа, предоставляющего услугу, посредством ЕПГУ, либо ПГУ ЛО;</w:t>
      </w:r>
    </w:p>
    <w:p w14:paraId="7E1A5089" w14:textId="77777777" w:rsidR="00BC56E8" w:rsidRPr="00F26724" w:rsidRDefault="00BC56E8" w:rsidP="00BC56E8">
      <w:pPr>
        <w:ind w:firstLine="709"/>
        <w:jc w:val="both"/>
        <w:rPr>
          <w:sz w:val="28"/>
          <w:szCs w:val="28"/>
          <w:lang w:eastAsia="x-none"/>
        </w:rPr>
      </w:pPr>
      <w:r w:rsidRPr="00F26724">
        <w:rPr>
          <w:sz w:val="28"/>
          <w:szCs w:val="28"/>
          <w:lang w:eastAsia="x-none"/>
        </w:rPr>
        <w:lastRenderedPageBreak/>
        <w:t>4)</w:t>
      </w:r>
      <w:r w:rsidRPr="00F26724">
        <w:rPr>
          <w:sz w:val="28"/>
          <w:szCs w:val="28"/>
          <w:lang w:val="x-none" w:eastAsia="x-none"/>
        </w:rPr>
        <w:t xml:space="preserve"> </w:t>
      </w:r>
      <w:r w:rsidRPr="00F26724">
        <w:rPr>
          <w:sz w:val="28"/>
          <w:szCs w:val="28"/>
          <w:lang w:eastAsia="x-none"/>
        </w:rPr>
        <w:t xml:space="preserve">предоставление </w:t>
      </w:r>
      <w:r>
        <w:rPr>
          <w:sz w:val="28"/>
          <w:szCs w:val="28"/>
          <w:lang w:eastAsia="x-none"/>
        </w:rPr>
        <w:t xml:space="preserve">муниципальной </w:t>
      </w:r>
      <w:r w:rsidRPr="00F26724">
        <w:rPr>
          <w:sz w:val="28"/>
          <w:szCs w:val="28"/>
          <w:lang w:eastAsia="x-none"/>
        </w:rPr>
        <w:t>услуги любым доступным способом, предусмотренным действующим законодательством;</w:t>
      </w:r>
    </w:p>
    <w:p w14:paraId="52909340" w14:textId="77777777" w:rsidR="00BC56E8" w:rsidRPr="00F26724" w:rsidRDefault="00BC56E8" w:rsidP="00BC56E8">
      <w:pPr>
        <w:ind w:firstLine="709"/>
        <w:jc w:val="both"/>
        <w:rPr>
          <w:sz w:val="28"/>
          <w:szCs w:val="28"/>
          <w:lang w:eastAsia="x-none"/>
        </w:rPr>
      </w:pPr>
      <w:r w:rsidRPr="00F26724">
        <w:rPr>
          <w:sz w:val="28"/>
          <w:szCs w:val="28"/>
          <w:lang w:eastAsia="x-none"/>
        </w:rPr>
        <w:t>5) обеспечение для заявителя возможности</w:t>
      </w:r>
      <w:r w:rsidRPr="00F26724">
        <w:rPr>
          <w:sz w:val="28"/>
          <w:szCs w:val="28"/>
        </w:rPr>
        <w:t xml:space="preserve"> </w:t>
      </w:r>
      <w:r w:rsidRPr="00F26724">
        <w:rPr>
          <w:sz w:val="28"/>
          <w:szCs w:val="28"/>
          <w:lang w:eastAsia="x-none"/>
        </w:rPr>
        <w:t xml:space="preserve">получения информации о ходе и результате предоставления </w:t>
      </w:r>
      <w:r>
        <w:rPr>
          <w:sz w:val="28"/>
          <w:szCs w:val="28"/>
          <w:lang w:eastAsia="x-none"/>
        </w:rPr>
        <w:t>муниципальной</w:t>
      </w:r>
      <w:r w:rsidRPr="00F26724">
        <w:rPr>
          <w:sz w:val="28"/>
          <w:szCs w:val="28"/>
          <w:lang w:eastAsia="x-none"/>
        </w:rPr>
        <w:t xml:space="preserve"> услуги с использованием ЕПГУ и (или) ПГУ ЛО.</w:t>
      </w:r>
    </w:p>
    <w:p w14:paraId="0F6DE548" w14:textId="77777777" w:rsidR="00BC56E8" w:rsidRPr="00F26724" w:rsidRDefault="00BC56E8" w:rsidP="00BC56E8">
      <w:pPr>
        <w:ind w:firstLine="709"/>
        <w:jc w:val="both"/>
        <w:rPr>
          <w:sz w:val="28"/>
          <w:szCs w:val="28"/>
          <w:lang w:eastAsia="x-none"/>
        </w:rPr>
      </w:pPr>
      <w:r w:rsidRPr="00F26724">
        <w:rPr>
          <w:sz w:val="28"/>
          <w:szCs w:val="28"/>
          <w:lang w:eastAsia="x-none"/>
        </w:rPr>
        <w:t xml:space="preserve">2.15.2. </w:t>
      </w:r>
      <w:r w:rsidRPr="00F26724">
        <w:rPr>
          <w:sz w:val="28"/>
          <w:szCs w:val="28"/>
          <w:lang w:val="x-none" w:eastAsia="x-none"/>
        </w:rPr>
        <w:t xml:space="preserve">Показатели доступности </w:t>
      </w:r>
      <w:r>
        <w:rPr>
          <w:sz w:val="28"/>
          <w:szCs w:val="28"/>
          <w:lang w:eastAsia="x-none"/>
        </w:rPr>
        <w:t>муниципальной</w:t>
      </w:r>
      <w:r w:rsidRPr="00F26724">
        <w:rPr>
          <w:sz w:val="28"/>
          <w:szCs w:val="28"/>
          <w:lang w:val="x-none" w:eastAsia="x-none"/>
        </w:rPr>
        <w:t xml:space="preserve"> услуги</w:t>
      </w:r>
      <w:r w:rsidRPr="00F26724">
        <w:rPr>
          <w:sz w:val="28"/>
          <w:szCs w:val="28"/>
          <w:lang w:eastAsia="x-none"/>
        </w:rPr>
        <w:t xml:space="preserve"> (специальные, применимые в отношении инвалидов)</w:t>
      </w:r>
      <w:r w:rsidRPr="00F26724">
        <w:rPr>
          <w:sz w:val="28"/>
          <w:szCs w:val="28"/>
          <w:lang w:val="x-none" w:eastAsia="x-none"/>
        </w:rPr>
        <w:t>:</w:t>
      </w:r>
    </w:p>
    <w:p w14:paraId="0601A545" w14:textId="77777777" w:rsidR="00BC56E8" w:rsidRPr="00F26724" w:rsidRDefault="00BC56E8" w:rsidP="00BC56E8">
      <w:pPr>
        <w:ind w:firstLine="709"/>
        <w:jc w:val="both"/>
        <w:rPr>
          <w:sz w:val="28"/>
          <w:szCs w:val="28"/>
          <w:lang w:eastAsia="x-none"/>
        </w:rPr>
      </w:pPr>
      <w:r w:rsidRPr="00F26724">
        <w:rPr>
          <w:sz w:val="28"/>
          <w:szCs w:val="28"/>
          <w:lang w:eastAsia="x-none"/>
        </w:rPr>
        <w:t>1) наличи</w:t>
      </w:r>
      <w:r>
        <w:rPr>
          <w:sz w:val="28"/>
          <w:szCs w:val="28"/>
          <w:lang w:eastAsia="x-none"/>
        </w:rPr>
        <w:t>е инфраструктуры, указанной в пункте</w:t>
      </w:r>
      <w:r w:rsidRPr="00F26724">
        <w:rPr>
          <w:sz w:val="28"/>
          <w:szCs w:val="28"/>
          <w:lang w:eastAsia="x-none"/>
        </w:rPr>
        <w:t xml:space="preserve"> 2.14;</w:t>
      </w:r>
    </w:p>
    <w:p w14:paraId="082DFEB1" w14:textId="77777777" w:rsidR="00BC56E8" w:rsidRPr="00F26724" w:rsidRDefault="00BC56E8" w:rsidP="00BC56E8">
      <w:pPr>
        <w:ind w:firstLine="709"/>
        <w:jc w:val="both"/>
        <w:rPr>
          <w:sz w:val="28"/>
          <w:szCs w:val="28"/>
          <w:lang w:eastAsia="x-none"/>
        </w:rPr>
      </w:pPr>
      <w:r w:rsidRPr="00F26724">
        <w:rPr>
          <w:sz w:val="28"/>
          <w:szCs w:val="28"/>
          <w:lang w:eastAsia="x-none"/>
        </w:rPr>
        <w:t>2) исполнение требований доступности услуг для инвалидов;</w:t>
      </w:r>
    </w:p>
    <w:p w14:paraId="67908FBC" w14:textId="77777777" w:rsidR="00BC56E8" w:rsidRPr="00F26724" w:rsidRDefault="00BC56E8" w:rsidP="00BC56E8">
      <w:pPr>
        <w:ind w:firstLine="709"/>
        <w:jc w:val="both"/>
        <w:rPr>
          <w:sz w:val="28"/>
          <w:szCs w:val="28"/>
          <w:lang w:eastAsia="x-none"/>
        </w:rPr>
      </w:pPr>
      <w:r w:rsidRPr="00F26724">
        <w:rPr>
          <w:sz w:val="28"/>
          <w:szCs w:val="28"/>
          <w:lang w:eastAsia="x-none"/>
        </w:rPr>
        <w:t xml:space="preserve">3) </w:t>
      </w:r>
      <w:r w:rsidRPr="00F26724">
        <w:rPr>
          <w:sz w:val="28"/>
          <w:szCs w:val="28"/>
          <w:lang w:val="x-none" w:eastAsia="x-none"/>
        </w:rPr>
        <w:t xml:space="preserve">обеспечение беспрепятственного доступа </w:t>
      </w:r>
      <w:r w:rsidRPr="00F26724">
        <w:rPr>
          <w:sz w:val="28"/>
          <w:szCs w:val="28"/>
          <w:lang w:eastAsia="x-none"/>
        </w:rPr>
        <w:t xml:space="preserve">инвалидов </w:t>
      </w:r>
      <w:r w:rsidRPr="00F26724">
        <w:rPr>
          <w:sz w:val="28"/>
          <w:szCs w:val="28"/>
          <w:lang w:val="x-none" w:eastAsia="x-none"/>
        </w:rPr>
        <w:t xml:space="preserve">к помещениям, в которых предоставляется </w:t>
      </w:r>
      <w:r>
        <w:rPr>
          <w:sz w:val="28"/>
          <w:szCs w:val="28"/>
          <w:lang w:eastAsia="x-none"/>
        </w:rPr>
        <w:t xml:space="preserve">муниципальная </w:t>
      </w:r>
      <w:r w:rsidRPr="00F26724">
        <w:rPr>
          <w:sz w:val="28"/>
          <w:szCs w:val="28"/>
          <w:lang w:val="x-none" w:eastAsia="x-none"/>
        </w:rPr>
        <w:t>услуга</w:t>
      </w:r>
      <w:r w:rsidRPr="00F26724">
        <w:rPr>
          <w:sz w:val="28"/>
          <w:szCs w:val="28"/>
          <w:lang w:eastAsia="x-none"/>
        </w:rPr>
        <w:t>;</w:t>
      </w:r>
    </w:p>
    <w:p w14:paraId="2FE70B6B" w14:textId="77777777" w:rsidR="00BC56E8" w:rsidRPr="00F26724" w:rsidRDefault="00BC56E8" w:rsidP="00BC56E8">
      <w:pPr>
        <w:ind w:firstLine="709"/>
        <w:jc w:val="both"/>
        <w:rPr>
          <w:sz w:val="28"/>
          <w:szCs w:val="28"/>
          <w:lang w:eastAsia="x-none"/>
        </w:rPr>
      </w:pPr>
      <w:r w:rsidRPr="00F26724">
        <w:rPr>
          <w:sz w:val="28"/>
          <w:szCs w:val="28"/>
          <w:lang w:eastAsia="x-none"/>
        </w:rPr>
        <w:t xml:space="preserve">2.15.3. Показатели качества </w:t>
      </w:r>
      <w:r>
        <w:rPr>
          <w:sz w:val="28"/>
          <w:szCs w:val="28"/>
          <w:lang w:eastAsia="x-none"/>
        </w:rPr>
        <w:t>муниципальной</w:t>
      </w:r>
      <w:r w:rsidRPr="00F26724">
        <w:rPr>
          <w:sz w:val="28"/>
          <w:szCs w:val="28"/>
          <w:lang w:eastAsia="x-none"/>
        </w:rPr>
        <w:t xml:space="preserve"> услуги:</w:t>
      </w:r>
    </w:p>
    <w:p w14:paraId="4DADE5D5" w14:textId="77777777" w:rsidR="00BC56E8" w:rsidRPr="00F26724" w:rsidRDefault="00BC56E8" w:rsidP="00BC56E8">
      <w:pPr>
        <w:tabs>
          <w:tab w:val="left" w:pos="142"/>
          <w:tab w:val="left" w:pos="284"/>
        </w:tabs>
        <w:ind w:firstLine="709"/>
        <w:jc w:val="both"/>
        <w:rPr>
          <w:sz w:val="28"/>
          <w:szCs w:val="28"/>
          <w:lang w:eastAsia="x-none"/>
        </w:rPr>
      </w:pPr>
      <w:r w:rsidRPr="00F26724">
        <w:rPr>
          <w:sz w:val="28"/>
          <w:szCs w:val="28"/>
          <w:lang w:eastAsia="x-none"/>
        </w:rPr>
        <w:t xml:space="preserve">1) соблюдение срока предоставления </w:t>
      </w:r>
      <w:r>
        <w:rPr>
          <w:sz w:val="28"/>
          <w:szCs w:val="28"/>
          <w:lang w:eastAsia="x-none"/>
        </w:rPr>
        <w:t>муниципальной</w:t>
      </w:r>
      <w:r w:rsidRPr="00F26724">
        <w:rPr>
          <w:sz w:val="28"/>
          <w:szCs w:val="28"/>
          <w:lang w:eastAsia="x-none"/>
        </w:rPr>
        <w:t xml:space="preserve"> услуги;</w:t>
      </w:r>
    </w:p>
    <w:p w14:paraId="2356EDAE" w14:textId="77777777" w:rsidR="00BC56E8" w:rsidRPr="00F26724" w:rsidRDefault="00BC56E8" w:rsidP="00BC56E8">
      <w:pPr>
        <w:autoSpaceDE w:val="0"/>
        <w:autoSpaceDN w:val="0"/>
        <w:adjustRightInd w:val="0"/>
        <w:ind w:firstLine="709"/>
        <w:jc w:val="both"/>
        <w:rPr>
          <w:sz w:val="28"/>
          <w:szCs w:val="28"/>
        </w:rPr>
      </w:pPr>
      <w:r w:rsidRPr="00F26724">
        <w:rPr>
          <w:sz w:val="28"/>
          <w:szCs w:val="28"/>
        </w:rPr>
        <w:t xml:space="preserve">2) соблюдение времени ожидания в очереди при подаче запроса и получении результата; </w:t>
      </w:r>
    </w:p>
    <w:p w14:paraId="58E8E2C2" w14:textId="77777777" w:rsidR="00BC56E8" w:rsidRPr="00F26724" w:rsidRDefault="00BC56E8" w:rsidP="00BC56E8">
      <w:pPr>
        <w:autoSpaceDE w:val="0"/>
        <w:autoSpaceDN w:val="0"/>
        <w:adjustRightInd w:val="0"/>
        <w:ind w:firstLine="709"/>
        <w:jc w:val="both"/>
        <w:rPr>
          <w:sz w:val="28"/>
          <w:szCs w:val="28"/>
        </w:rPr>
      </w:pPr>
      <w:r w:rsidRPr="00F26724">
        <w:rPr>
          <w:sz w:val="28"/>
          <w:szCs w:val="28"/>
        </w:rPr>
        <w:t xml:space="preserve">3) </w:t>
      </w:r>
      <w:r w:rsidRPr="00F26724">
        <w:rPr>
          <w:sz w:val="28"/>
          <w:szCs w:val="28"/>
          <w:lang w:val="x-none"/>
        </w:rPr>
        <w:t>осуществл</w:t>
      </w:r>
      <w:r>
        <w:rPr>
          <w:sz w:val="28"/>
          <w:szCs w:val="28"/>
        </w:rPr>
        <w:t xml:space="preserve">ение </w:t>
      </w:r>
      <w:r w:rsidRPr="00F26724">
        <w:rPr>
          <w:sz w:val="28"/>
          <w:szCs w:val="28"/>
          <w:lang w:val="x-none"/>
        </w:rPr>
        <w:t xml:space="preserve">не более </w:t>
      </w:r>
      <w:r w:rsidRPr="00F26724">
        <w:rPr>
          <w:sz w:val="28"/>
          <w:szCs w:val="28"/>
        </w:rPr>
        <w:t>одного</w:t>
      </w:r>
      <w:r>
        <w:rPr>
          <w:sz w:val="28"/>
          <w:szCs w:val="28"/>
        </w:rPr>
        <w:t xml:space="preserve"> обращения </w:t>
      </w:r>
      <w:r w:rsidRPr="00F26724">
        <w:rPr>
          <w:sz w:val="28"/>
          <w:szCs w:val="28"/>
        </w:rPr>
        <w:t xml:space="preserve">заявителя </w:t>
      </w:r>
      <w:r>
        <w:rPr>
          <w:sz w:val="28"/>
          <w:szCs w:val="28"/>
        </w:rPr>
        <w:t>к</w:t>
      </w:r>
      <w:r w:rsidRPr="00F26724">
        <w:rPr>
          <w:sz w:val="28"/>
          <w:szCs w:val="28"/>
          <w:lang w:val="x-none"/>
        </w:rPr>
        <w:t xml:space="preserve"> </w:t>
      </w:r>
      <w:r>
        <w:rPr>
          <w:sz w:val="28"/>
          <w:szCs w:val="28"/>
        </w:rPr>
        <w:t>должностным лицам</w:t>
      </w:r>
      <w:r w:rsidRPr="00F26724">
        <w:rPr>
          <w:sz w:val="28"/>
          <w:szCs w:val="28"/>
        </w:rPr>
        <w:t xml:space="preserve"> </w:t>
      </w:r>
      <w:r>
        <w:rPr>
          <w:sz w:val="28"/>
          <w:szCs w:val="28"/>
        </w:rPr>
        <w:t>ОМСУ или работникам</w:t>
      </w:r>
      <w:r w:rsidRPr="00F26724">
        <w:rPr>
          <w:sz w:val="28"/>
          <w:szCs w:val="28"/>
        </w:rPr>
        <w:t xml:space="preserve"> МФЦ при подаче документов на получение </w:t>
      </w:r>
      <w:r>
        <w:rPr>
          <w:sz w:val="28"/>
          <w:szCs w:val="28"/>
        </w:rPr>
        <w:t xml:space="preserve">муниципальной </w:t>
      </w:r>
      <w:r w:rsidRPr="00F26724">
        <w:rPr>
          <w:sz w:val="28"/>
          <w:szCs w:val="28"/>
        </w:rPr>
        <w:t>услуги</w:t>
      </w:r>
      <w:r>
        <w:rPr>
          <w:sz w:val="28"/>
          <w:szCs w:val="28"/>
        </w:rPr>
        <w:t xml:space="preserve"> и не более одного обращени</w:t>
      </w:r>
      <w:r w:rsidRPr="00F26724">
        <w:rPr>
          <w:sz w:val="28"/>
          <w:szCs w:val="28"/>
        </w:rPr>
        <w:t>я при получении результата в ОМСУ или в МФЦ;</w:t>
      </w:r>
    </w:p>
    <w:p w14:paraId="79500F4E" w14:textId="77777777" w:rsidR="00BC56E8" w:rsidRPr="00F26724" w:rsidRDefault="00BC56E8" w:rsidP="00BC56E8">
      <w:pPr>
        <w:tabs>
          <w:tab w:val="left" w:pos="142"/>
          <w:tab w:val="left" w:pos="284"/>
        </w:tabs>
        <w:ind w:firstLine="709"/>
        <w:jc w:val="both"/>
        <w:rPr>
          <w:sz w:val="28"/>
          <w:szCs w:val="28"/>
          <w:lang w:eastAsia="x-none"/>
        </w:rPr>
      </w:pPr>
      <w:r w:rsidRPr="00F26724">
        <w:rPr>
          <w:sz w:val="28"/>
          <w:szCs w:val="28"/>
          <w:lang w:eastAsia="x-none"/>
        </w:rPr>
        <w:t>4)</w:t>
      </w:r>
      <w:r w:rsidRPr="00F26724">
        <w:rPr>
          <w:sz w:val="28"/>
          <w:szCs w:val="28"/>
          <w:lang w:val="x-none" w:eastAsia="x-none"/>
        </w:rPr>
        <w:t xml:space="preserve"> </w:t>
      </w:r>
      <w:r w:rsidRPr="00F26724">
        <w:rPr>
          <w:sz w:val="28"/>
          <w:szCs w:val="28"/>
          <w:lang w:eastAsia="x-none"/>
        </w:rPr>
        <w:t>отсутствие</w:t>
      </w:r>
      <w:r w:rsidRPr="00F26724">
        <w:rPr>
          <w:sz w:val="28"/>
          <w:szCs w:val="28"/>
          <w:lang w:val="x-none" w:eastAsia="x-none"/>
        </w:rPr>
        <w:t xml:space="preserve"> </w:t>
      </w:r>
      <w:r w:rsidRPr="00F26724">
        <w:rPr>
          <w:sz w:val="28"/>
          <w:szCs w:val="28"/>
          <w:lang w:eastAsia="x-none"/>
        </w:rPr>
        <w:t>жалоб на</w:t>
      </w:r>
      <w:r w:rsidRPr="00F26724">
        <w:rPr>
          <w:sz w:val="28"/>
          <w:szCs w:val="28"/>
          <w:lang w:val="x-none" w:eastAsia="x-none"/>
        </w:rPr>
        <w:t xml:space="preserve"> действи</w:t>
      </w:r>
      <w:r w:rsidRPr="00F26724">
        <w:rPr>
          <w:sz w:val="28"/>
          <w:szCs w:val="28"/>
          <w:lang w:eastAsia="x-none"/>
        </w:rPr>
        <w:t>я</w:t>
      </w:r>
      <w:r w:rsidRPr="00F26724">
        <w:rPr>
          <w:sz w:val="28"/>
          <w:szCs w:val="28"/>
          <w:lang w:val="x-none" w:eastAsia="x-none"/>
        </w:rPr>
        <w:t xml:space="preserve"> или бездействия </w:t>
      </w:r>
      <w:r w:rsidRPr="00F26724">
        <w:rPr>
          <w:sz w:val="28"/>
          <w:szCs w:val="28"/>
          <w:lang w:eastAsia="x-none"/>
        </w:rPr>
        <w:t>должностных лиц ОМСУ,</w:t>
      </w:r>
      <w:r w:rsidRPr="00F26724">
        <w:rPr>
          <w:sz w:val="28"/>
          <w:szCs w:val="28"/>
        </w:rPr>
        <w:t xml:space="preserve"> </w:t>
      </w:r>
      <w:r w:rsidRPr="00F26724">
        <w:rPr>
          <w:sz w:val="28"/>
          <w:szCs w:val="28"/>
          <w:lang w:eastAsia="x-none"/>
        </w:rPr>
        <w:t>поданных в установленном порядке.</w:t>
      </w:r>
    </w:p>
    <w:p w14:paraId="0F681395" w14:textId="77777777" w:rsidR="00BC56E8" w:rsidRPr="003C277B" w:rsidRDefault="00BC56E8" w:rsidP="00BC56E8">
      <w:pPr>
        <w:widowControl w:val="0"/>
        <w:tabs>
          <w:tab w:val="left" w:pos="142"/>
          <w:tab w:val="left" w:pos="284"/>
        </w:tabs>
        <w:autoSpaceDE w:val="0"/>
        <w:autoSpaceDN w:val="0"/>
        <w:adjustRightInd w:val="0"/>
        <w:ind w:firstLine="709"/>
        <w:jc w:val="both"/>
        <w:rPr>
          <w:sz w:val="28"/>
          <w:szCs w:val="28"/>
        </w:rPr>
      </w:pPr>
      <w:r w:rsidRPr="003C277B">
        <w:rPr>
          <w:sz w:val="28"/>
          <w:szCs w:val="28"/>
        </w:rPr>
        <w:t xml:space="preserve">2.15.4. </w:t>
      </w:r>
      <w:r w:rsidRPr="003C277B">
        <w:rPr>
          <w:iCs/>
          <w:sz w:val="28"/>
          <w:szCs w:val="28"/>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14:paraId="26C3F281" w14:textId="77777777" w:rsidR="00BC56E8" w:rsidRPr="003C277B" w:rsidRDefault="00BC56E8" w:rsidP="00BC56E8">
      <w:pPr>
        <w:widowControl w:val="0"/>
        <w:tabs>
          <w:tab w:val="left" w:pos="142"/>
          <w:tab w:val="left" w:pos="284"/>
        </w:tabs>
        <w:autoSpaceDE w:val="0"/>
        <w:autoSpaceDN w:val="0"/>
        <w:adjustRightInd w:val="0"/>
        <w:ind w:firstLine="709"/>
        <w:jc w:val="both"/>
        <w:rPr>
          <w:sz w:val="28"/>
          <w:szCs w:val="28"/>
        </w:rPr>
      </w:pPr>
      <w:r w:rsidRPr="003C277B">
        <w:rPr>
          <w:sz w:val="28"/>
          <w:szCs w:val="28"/>
        </w:rPr>
        <w:t>2.16. Получение услуг, которые являются необходимыми и обязательными для предоставления муниципальной услуги, не требуется.</w:t>
      </w:r>
    </w:p>
    <w:p w14:paraId="463AFB41" w14:textId="77777777" w:rsidR="00BC56E8" w:rsidRPr="003C277B" w:rsidRDefault="00BC56E8" w:rsidP="00BC56E8">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14:paraId="5FC5D5E3" w14:textId="77777777" w:rsidR="00BC56E8" w:rsidRPr="003C277B" w:rsidRDefault="00BC56E8" w:rsidP="00BC56E8">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14:paraId="43AB472C" w14:textId="77777777" w:rsidR="00BC56E8" w:rsidRPr="00FF7600" w:rsidRDefault="00BC56E8" w:rsidP="00BC56E8">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2.17.2. Предоставление услуги по экстерриториальному принципу не предусмотрено.</w:t>
      </w:r>
    </w:p>
    <w:p w14:paraId="57DDF0A5" w14:textId="77777777" w:rsidR="00461D7C" w:rsidRPr="003767E6" w:rsidRDefault="00461D7C" w:rsidP="00461D7C">
      <w:pPr>
        <w:widowControl w:val="0"/>
        <w:suppressAutoHyphens/>
        <w:autoSpaceDE w:val="0"/>
        <w:ind w:firstLine="709"/>
        <w:contextualSpacing/>
        <w:jc w:val="center"/>
        <w:rPr>
          <w:b/>
          <w:bCs/>
          <w:sz w:val="28"/>
          <w:szCs w:val="28"/>
          <w:lang w:eastAsia="zh-CN"/>
        </w:rPr>
      </w:pPr>
    </w:p>
    <w:p w14:paraId="7865C0B5" w14:textId="068F754F" w:rsidR="00461D7C" w:rsidRPr="003767E6" w:rsidRDefault="00461D7C" w:rsidP="00461D7C">
      <w:pPr>
        <w:widowControl w:val="0"/>
        <w:suppressAutoHyphens/>
        <w:autoSpaceDE w:val="0"/>
        <w:contextualSpacing/>
        <w:jc w:val="center"/>
        <w:rPr>
          <w:b/>
          <w:bCs/>
          <w:sz w:val="28"/>
          <w:szCs w:val="28"/>
          <w:lang w:eastAsia="zh-CN"/>
        </w:rPr>
      </w:pPr>
      <w:r w:rsidRPr="003767E6">
        <w:rPr>
          <w:b/>
          <w:bCs/>
          <w:sz w:val="28"/>
          <w:szCs w:val="28"/>
          <w:lang w:eastAsia="zh-CN"/>
        </w:rPr>
        <w:t xml:space="preserve">3. </w:t>
      </w:r>
      <w:r w:rsidR="00793D9C" w:rsidRPr="00793D9C">
        <w:rPr>
          <w:b/>
          <w:sz w:val="28"/>
          <w:szCs w:val="28"/>
          <w:lang w:eastAsia="zh-CN"/>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29EC6A1" w14:textId="77777777" w:rsidR="00461D7C" w:rsidRPr="003767E6" w:rsidRDefault="00461D7C" w:rsidP="00461D7C">
      <w:pPr>
        <w:widowControl w:val="0"/>
        <w:suppressAutoHyphens/>
        <w:autoSpaceDE w:val="0"/>
        <w:contextualSpacing/>
        <w:jc w:val="center"/>
        <w:rPr>
          <w:b/>
          <w:bCs/>
          <w:sz w:val="28"/>
          <w:szCs w:val="28"/>
          <w:lang w:eastAsia="zh-CN"/>
        </w:rPr>
      </w:pPr>
    </w:p>
    <w:p w14:paraId="31AB87C0" w14:textId="77777777" w:rsidR="00793D9C" w:rsidRPr="000717DA" w:rsidRDefault="00793D9C" w:rsidP="00793D9C">
      <w:pPr>
        <w:tabs>
          <w:tab w:val="left" w:pos="142"/>
          <w:tab w:val="left" w:pos="284"/>
        </w:tabs>
        <w:ind w:firstLine="709"/>
        <w:jc w:val="both"/>
        <w:rPr>
          <w:bCs/>
          <w:sz w:val="28"/>
          <w:szCs w:val="28"/>
          <w:lang w:eastAsia="x-none"/>
        </w:rPr>
      </w:pPr>
      <w:r w:rsidRPr="000717DA">
        <w:rPr>
          <w:sz w:val="28"/>
          <w:szCs w:val="28"/>
          <w:lang w:eastAsia="x-none"/>
        </w:rPr>
        <w:t>3.1.</w:t>
      </w:r>
      <w:r w:rsidRPr="000717DA">
        <w:rPr>
          <w:bCs/>
          <w:sz w:val="28"/>
          <w:szCs w:val="28"/>
        </w:rPr>
        <w:t xml:space="preserve"> </w:t>
      </w:r>
      <w:r w:rsidRPr="000717DA">
        <w:rPr>
          <w:bCs/>
          <w:sz w:val="28"/>
          <w:szCs w:val="28"/>
          <w:lang w:eastAsia="x-none"/>
        </w:rPr>
        <w:t>Состав, последовательность и сроки выполнения административных процедур, требования к порядку их выполнения.</w:t>
      </w:r>
    </w:p>
    <w:p w14:paraId="1C83A619" w14:textId="77777777" w:rsidR="00793D9C" w:rsidRPr="001C3F6F" w:rsidRDefault="00793D9C" w:rsidP="00793D9C">
      <w:pPr>
        <w:ind w:firstLine="709"/>
        <w:jc w:val="both"/>
        <w:rPr>
          <w:sz w:val="28"/>
          <w:szCs w:val="28"/>
        </w:rPr>
      </w:pPr>
      <w:r>
        <w:rPr>
          <w:sz w:val="28"/>
          <w:szCs w:val="28"/>
        </w:rPr>
        <w:t>3.1</w:t>
      </w:r>
      <w:r w:rsidRPr="001C3F6F">
        <w:rPr>
          <w:sz w:val="28"/>
          <w:szCs w:val="28"/>
        </w:rPr>
        <w:t>.1. Предоставление муниципальной услуги включает в себя следующие административные процедуры</w:t>
      </w:r>
      <w:r w:rsidRPr="001C3F6F">
        <w:rPr>
          <w:i/>
          <w:iCs/>
          <w:sz w:val="28"/>
          <w:szCs w:val="28"/>
        </w:rPr>
        <w:t xml:space="preserve">: </w:t>
      </w:r>
    </w:p>
    <w:p w14:paraId="0187BC4A" w14:textId="77777777" w:rsidR="00793D9C" w:rsidRPr="000469FD" w:rsidRDefault="00793D9C" w:rsidP="00793D9C">
      <w:pPr>
        <w:ind w:firstLine="709"/>
        <w:jc w:val="both"/>
        <w:rPr>
          <w:sz w:val="28"/>
          <w:szCs w:val="28"/>
        </w:rPr>
      </w:pPr>
      <w:r w:rsidRPr="000469FD">
        <w:rPr>
          <w:sz w:val="28"/>
          <w:szCs w:val="28"/>
        </w:rPr>
        <w:lastRenderedPageBreak/>
        <w:t>1) прием и регистрация заявления о предоставлении муниципальной услуги и прилагаемых к нему документов – 2 рабочих дня;</w:t>
      </w:r>
    </w:p>
    <w:p w14:paraId="4F4F26FE" w14:textId="77777777" w:rsidR="00793D9C" w:rsidRPr="000469FD" w:rsidRDefault="00793D9C" w:rsidP="00793D9C">
      <w:pPr>
        <w:ind w:firstLine="709"/>
        <w:jc w:val="both"/>
        <w:rPr>
          <w:sz w:val="28"/>
          <w:szCs w:val="28"/>
        </w:rPr>
      </w:pPr>
      <w:r w:rsidRPr="000469FD">
        <w:rPr>
          <w:sz w:val="28"/>
          <w:szCs w:val="28"/>
        </w:rPr>
        <w:t>2) рассмотрение заявления и представленных документов – 8 рабочих дней;</w:t>
      </w:r>
    </w:p>
    <w:p w14:paraId="2A97BC63" w14:textId="77777777" w:rsidR="00793D9C" w:rsidRPr="000469FD" w:rsidRDefault="00793D9C" w:rsidP="00793D9C">
      <w:pPr>
        <w:ind w:firstLine="709"/>
        <w:jc w:val="both"/>
        <w:rPr>
          <w:sz w:val="28"/>
          <w:szCs w:val="28"/>
        </w:rPr>
      </w:pPr>
      <w:r w:rsidRPr="000469FD">
        <w:rPr>
          <w:sz w:val="28"/>
          <w:szCs w:val="28"/>
        </w:rPr>
        <w:t>3) организация выезда членов комиссии ОМСУ для осмотра зеленых насаждений на указанный в заявлении земельных участок при участии заявителя (или его представителей) – 11 рабочих дней.</w:t>
      </w:r>
    </w:p>
    <w:p w14:paraId="1A22E64D" w14:textId="77777777" w:rsidR="00793D9C" w:rsidRPr="00913F97" w:rsidRDefault="00793D9C" w:rsidP="00793D9C">
      <w:pPr>
        <w:pStyle w:val="Bodytext1"/>
        <w:shd w:val="clear" w:color="auto" w:fill="auto"/>
        <w:ind w:right="40" w:firstLine="709"/>
        <w:rPr>
          <w:rFonts w:ascii="Times New Roman" w:eastAsia="Times New Roman" w:hAnsi="Times New Roman" w:cs="Times New Roman"/>
          <w:sz w:val="28"/>
          <w:szCs w:val="28"/>
          <w:lang w:eastAsia="ru-RU"/>
        </w:rPr>
      </w:pPr>
      <w:r w:rsidRPr="00913F97">
        <w:rPr>
          <w:rFonts w:ascii="Times New Roman" w:eastAsia="Times New Roman" w:hAnsi="Times New Roman" w:cs="Times New Roman"/>
          <w:sz w:val="28"/>
          <w:szCs w:val="28"/>
          <w:lang w:eastAsia="ru-RU"/>
        </w:rPr>
        <w:t>3.1.2. Прием и регистрация заявления о предоставлении муниципальной услуги и прилагаемых к нему документов.</w:t>
      </w:r>
    </w:p>
    <w:p w14:paraId="47E9E4A0" w14:textId="77777777" w:rsidR="00793D9C" w:rsidRPr="00750389" w:rsidRDefault="00793D9C" w:rsidP="00793D9C">
      <w:pPr>
        <w:autoSpaceDE w:val="0"/>
        <w:autoSpaceDN w:val="0"/>
        <w:adjustRightInd w:val="0"/>
        <w:ind w:firstLine="709"/>
        <w:jc w:val="both"/>
        <w:rPr>
          <w:sz w:val="28"/>
          <w:szCs w:val="28"/>
        </w:rPr>
      </w:pPr>
      <w:r w:rsidRPr="00750389">
        <w:rPr>
          <w:sz w:val="28"/>
          <w:szCs w:val="28"/>
        </w:rPr>
        <w:t>3.1.2.1. Основания для начала административной процедуры:</w:t>
      </w:r>
    </w:p>
    <w:p w14:paraId="72F4A0FE" w14:textId="3D529B7C" w:rsidR="00793D9C" w:rsidRPr="001C3F6F" w:rsidRDefault="00793D9C" w:rsidP="00793D9C">
      <w:pPr>
        <w:ind w:firstLine="709"/>
        <w:jc w:val="both"/>
        <w:rPr>
          <w:sz w:val="28"/>
          <w:szCs w:val="28"/>
        </w:rPr>
      </w:pPr>
      <w:r w:rsidRPr="00750389">
        <w:rPr>
          <w:sz w:val="28"/>
          <w:szCs w:val="28"/>
        </w:rPr>
        <w:t xml:space="preserve">Основанием для начала административной процедуры является подача заявления о предоставлении муниципальной услуги с прилагаемыми к нему документами </w:t>
      </w:r>
      <w:r w:rsidR="003B42DA" w:rsidRPr="003B42DA">
        <w:rPr>
          <w:sz w:val="28"/>
          <w:szCs w:val="28"/>
        </w:rPr>
        <w:t>специалист</w:t>
      </w:r>
      <w:r w:rsidR="003B42DA">
        <w:rPr>
          <w:sz w:val="28"/>
          <w:szCs w:val="28"/>
        </w:rPr>
        <w:t>у</w:t>
      </w:r>
      <w:r w:rsidR="003B42DA" w:rsidRPr="003B42DA">
        <w:rPr>
          <w:sz w:val="28"/>
          <w:szCs w:val="28"/>
        </w:rPr>
        <w:t>, ответственн</w:t>
      </w:r>
      <w:r w:rsidR="003B42DA">
        <w:rPr>
          <w:sz w:val="28"/>
          <w:szCs w:val="28"/>
        </w:rPr>
        <w:t>ому</w:t>
      </w:r>
      <w:r w:rsidR="003B42DA" w:rsidRPr="003B42DA">
        <w:rPr>
          <w:sz w:val="28"/>
          <w:szCs w:val="28"/>
        </w:rPr>
        <w:t xml:space="preserve"> за приём и регистрацию обращений и заявлений</w:t>
      </w:r>
      <w:r w:rsidRPr="001C3F6F">
        <w:rPr>
          <w:sz w:val="28"/>
          <w:szCs w:val="28"/>
        </w:rPr>
        <w:t>.</w:t>
      </w:r>
    </w:p>
    <w:p w14:paraId="2DD12C6E" w14:textId="77777777" w:rsidR="00793D9C" w:rsidRDefault="00793D9C" w:rsidP="00793D9C">
      <w:pPr>
        <w:autoSpaceDE w:val="0"/>
        <w:autoSpaceDN w:val="0"/>
        <w:adjustRightInd w:val="0"/>
        <w:ind w:firstLine="709"/>
        <w:jc w:val="both"/>
        <w:rPr>
          <w:sz w:val="28"/>
          <w:szCs w:val="28"/>
        </w:rPr>
      </w:pPr>
      <w:r>
        <w:rPr>
          <w:sz w:val="28"/>
          <w:szCs w:val="28"/>
        </w:rPr>
        <w:t>3</w:t>
      </w:r>
      <w:r w:rsidRPr="001C3F6F">
        <w:rPr>
          <w:sz w:val="28"/>
          <w:szCs w:val="28"/>
        </w:rPr>
        <w:t>.</w:t>
      </w:r>
      <w:r>
        <w:rPr>
          <w:sz w:val="28"/>
          <w:szCs w:val="28"/>
        </w:rPr>
        <w:t>1.2.2</w:t>
      </w:r>
      <w:r w:rsidRPr="001C3F6F">
        <w:rPr>
          <w:sz w:val="28"/>
          <w:szCs w:val="28"/>
        </w:rPr>
        <w:t xml:space="preserve">. </w:t>
      </w:r>
      <w:r w:rsidRPr="00F26724">
        <w:rPr>
          <w:sz w:val="28"/>
          <w:szCs w:val="28"/>
        </w:rPr>
        <w:t>Содержание</w:t>
      </w:r>
      <w:r>
        <w:rPr>
          <w:sz w:val="28"/>
          <w:szCs w:val="28"/>
        </w:rPr>
        <w:t xml:space="preserve"> административного действия,</w:t>
      </w:r>
      <w:r w:rsidRPr="00F26724">
        <w:rPr>
          <w:sz w:val="28"/>
          <w:szCs w:val="28"/>
        </w:rPr>
        <w:t xml:space="preserve"> продолжительность и (или) максимальный срок его выполнения:</w:t>
      </w:r>
    </w:p>
    <w:p w14:paraId="4CA2510D" w14:textId="77777777" w:rsidR="00793D9C" w:rsidRPr="00750389" w:rsidRDefault="00793D9C" w:rsidP="00793D9C">
      <w:pPr>
        <w:autoSpaceDE w:val="0"/>
        <w:autoSpaceDN w:val="0"/>
        <w:adjustRightInd w:val="0"/>
        <w:ind w:firstLine="709"/>
        <w:jc w:val="both"/>
        <w:rPr>
          <w:sz w:val="28"/>
          <w:szCs w:val="28"/>
        </w:rPr>
      </w:pPr>
      <w:r w:rsidRPr="00750389">
        <w:rPr>
          <w:sz w:val="28"/>
          <w:szCs w:val="28"/>
        </w:rPr>
        <w:t xml:space="preserve">Заявление </w:t>
      </w:r>
      <w:r w:rsidRPr="009E17EA">
        <w:rPr>
          <w:sz w:val="28"/>
          <w:szCs w:val="28"/>
        </w:rPr>
        <w:t>о предоставлении муниципальной услуги</w:t>
      </w:r>
      <w:r w:rsidRPr="00750389">
        <w:rPr>
          <w:sz w:val="28"/>
          <w:szCs w:val="28"/>
        </w:rPr>
        <w:t xml:space="preserve"> и иные документы, представленные в ОМСУ, регистрируются специалистом, указанным в подпункте </w:t>
      </w:r>
      <w:r>
        <w:rPr>
          <w:sz w:val="28"/>
          <w:szCs w:val="28"/>
        </w:rPr>
        <w:t>3.1.2.3</w:t>
      </w:r>
      <w:r w:rsidRPr="00750389">
        <w:rPr>
          <w:sz w:val="28"/>
          <w:szCs w:val="28"/>
        </w:rPr>
        <w:t xml:space="preserve"> административного регламента, в электронной регистрационной системе делопроизводства в день их поступления.</w:t>
      </w:r>
    </w:p>
    <w:p w14:paraId="0A0C3871" w14:textId="77777777" w:rsidR="00793D9C" w:rsidRPr="001C3F6F" w:rsidRDefault="00793D9C" w:rsidP="00793D9C">
      <w:pPr>
        <w:autoSpaceDE w:val="0"/>
        <w:autoSpaceDN w:val="0"/>
        <w:adjustRightInd w:val="0"/>
        <w:ind w:firstLine="709"/>
        <w:jc w:val="both"/>
        <w:rPr>
          <w:sz w:val="28"/>
          <w:szCs w:val="28"/>
        </w:rPr>
      </w:pPr>
      <w:r w:rsidRPr="001C3F6F">
        <w:rPr>
          <w:sz w:val="28"/>
          <w:szCs w:val="28"/>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14:paraId="11DDFCED" w14:textId="77777777" w:rsidR="00793D9C" w:rsidRPr="001C3F6F" w:rsidRDefault="00793D9C" w:rsidP="00793D9C">
      <w:pPr>
        <w:autoSpaceDE w:val="0"/>
        <w:autoSpaceDN w:val="0"/>
        <w:adjustRightInd w:val="0"/>
        <w:ind w:firstLine="709"/>
        <w:jc w:val="both"/>
        <w:rPr>
          <w:sz w:val="28"/>
          <w:szCs w:val="28"/>
        </w:rPr>
      </w:pPr>
      <w:r w:rsidRPr="001C3F6F">
        <w:rPr>
          <w:sz w:val="28"/>
          <w:szCs w:val="28"/>
        </w:rPr>
        <w:t xml:space="preserve">Регистрационный штамп содержит полное наименование </w:t>
      </w:r>
      <w:r>
        <w:rPr>
          <w:sz w:val="28"/>
          <w:szCs w:val="28"/>
        </w:rPr>
        <w:t xml:space="preserve">ОМСУ </w:t>
      </w:r>
      <w:r w:rsidRPr="001C3F6F">
        <w:rPr>
          <w:sz w:val="28"/>
          <w:szCs w:val="28"/>
        </w:rPr>
        <w:t xml:space="preserve">уполномоченного органа, дату и входящий номер. </w:t>
      </w:r>
    </w:p>
    <w:p w14:paraId="0C3CDA94" w14:textId="77777777" w:rsidR="00793D9C" w:rsidRPr="001C3F6F" w:rsidRDefault="00793D9C" w:rsidP="00793D9C">
      <w:pPr>
        <w:autoSpaceDE w:val="0"/>
        <w:autoSpaceDN w:val="0"/>
        <w:adjustRightInd w:val="0"/>
        <w:ind w:firstLine="709"/>
        <w:jc w:val="both"/>
        <w:rPr>
          <w:sz w:val="28"/>
          <w:szCs w:val="28"/>
        </w:rPr>
      </w:pPr>
      <w:r w:rsidRPr="001C3F6F">
        <w:rPr>
          <w:sz w:val="28"/>
          <w:szCs w:val="28"/>
        </w:rPr>
        <w:t xml:space="preserve">Второй экземпляр заявления с регистрационным штампом </w:t>
      </w:r>
      <w:r w:rsidRPr="007D64B2">
        <w:rPr>
          <w:sz w:val="28"/>
          <w:szCs w:val="28"/>
        </w:rPr>
        <w:t>ОМСУ</w:t>
      </w:r>
      <w:r w:rsidRPr="001C3F6F">
        <w:rPr>
          <w:sz w:val="28"/>
          <w:szCs w:val="28"/>
        </w:rPr>
        <w:t>, передается заявителю, если документы представлены непосредственно заявителем.</w:t>
      </w:r>
    </w:p>
    <w:p w14:paraId="159A2860" w14:textId="77777777" w:rsidR="00793D9C" w:rsidRPr="001C3F6F" w:rsidRDefault="00793D9C" w:rsidP="00793D9C">
      <w:pPr>
        <w:autoSpaceDE w:val="0"/>
        <w:autoSpaceDN w:val="0"/>
        <w:adjustRightInd w:val="0"/>
        <w:ind w:firstLine="709"/>
        <w:jc w:val="both"/>
        <w:rPr>
          <w:sz w:val="28"/>
          <w:szCs w:val="28"/>
        </w:rPr>
      </w:pPr>
      <w:r w:rsidRPr="001C3F6F">
        <w:rPr>
          <w:sz w:val="28"/>
          <w:szCs w:val="28"/>
        </w:rPr>
        <w:t xml:space="preserve">Заявление и прилагаемые к нему документы передаются руководителю </w:t>
      </w:r>
      <w:r w:rsidRPr="007D64B2">
        <w:rPr>
          <w:sz w:val="28"/>
          <w:szCs w:val="28"/>
        </w:rPr>
        <w:t>ОМСУ</w:t>
      </w:r>
      <w:r w:rsidRPr="001C3F6F">
        <w:rPr>
          <w:sz w:val="28"/>
          <w:szCs w:val="28"/>
        </w:rPr>
        <w:t xml:space="preserve"> не позднее рабочего дня, следующего за регистрацией.</w:t>
      </w:r>
    </w:p>
    <w:p w14:paraId="560B9EB9" w14:textId="77777777" w:rsidR="00793D9C" w:rsidRPr="001C3F6F" w:rsidRDefault="00793D9C" w:rsidP="00793D9C">
      <w:pPr>
        <w:autoSpaceDE w:val="0"/>
        <w:autoSpaceDN w:val="0"/>
        <w:adjustRightInd w:val="0"/>
        <w:ind w:firstLine="709"/>
        <w:jc w:val="both"/>
        <w:rPr>
          <w:sz w:val="20"/>
          <w:szCs w:val="20"/>
        </w:rPr>
      </w:pPr>
      <w:r w:rsidRPr="001C3F6F">
        <w:rPr>
          <w:sz w:val="28"/>
          <w:szCs w:val="28"/>
        </w:rPr>
        <w:t xml:space="preserve">Передача заявления и прилагаемых к нему документов с резолюцией руководителя </w:t>
      </w:r>
      <w:r w:rsidRPr="007D64B2">
        <w:rPr>
          <w:sz w:val="28"/>
          <w:szCs w:val="28"/>
        </w:rPr>
        <w:t>ОМСУ</w:t>
      </w:r>
      <w:r w:rsidRPr="001C3F6F">
        <w:rPr>
          <w:sz w:val="28"/>
          <w:szCs w:val="28"/>
        </w:rPr>
        <w:t xml:space="preserve"> в течение одного дня в уполномоченное структурное подразделение </w:t>
      </w:r>
      <w:r w:rsidRPr="007D64B2">
        <w:rPr>
          <w:sz w:val="28"/>
          <w:szCs w:val="28"/>
        </w:rPr>
        <w:t>ОМСУ</w:t>
      </w:r>
      <w:r w:rsidRPr="001C3F6F">
        <w:rPr>
          <w:sz w:val="28"/>
          <w:szCs w:val="28"/>
        </w:rPr>
        <w:t>.</w:t>
      </w:r>
    </w:p>
    <w:p w14:paraId="16D513B9" w14:textId="77777777" w:rsidR="00793D9C" w:rsidRPr="001C3F6F" w:rsidRDefault="00793D9C" w:rsidP="00793D9C">
      <w:pPr>
        <w:autoSpaceDE w:val="0"/>
        <w:autoSpaceDN w:val="0"/>
        <w:adjustRightInd w:val="0"/>
        <w:ind w:firstLine="709"/>
        <w:jc w:val="both"/>
        <w:rPr>
          <w:sz w:val="28"/>
          <w:szCs w:val="28"/>
        </w:rPr>
      </w:pPr>
      <w:r>
        <w:rPr>
          <w:sz w:val="28"/>
          <w:szCs w:val="28"/>
        </w:rPr>
        <w:t xml:space="preserve">Максимальный срок выполнения административной процедуры </w:t>
      </w:r>
      <w:r w:rsidRPr="00925931">
        <w:rPr>
          <w:sz w:val="28"/>
          <w:szCs w:val="28"/>
        </w:rPr>
        <w:t xml:space="preserve">составляет 2 </w:t>
      </w:r>
      <w:r>
        <w:rPr>
          <w:sz w:val="28"/>
          <w:szCs w:val="28"/>
        </w:rPr>
        <w:t xml:space="preserve">рабочих </w:t>
      </w:r>
      <w:r w:rsidRPr="00925931">
        <w:rPr>
          <w:sz w:val="28"/>
          <w:szCs w:val="28"/>
        </w:rPr>
        <w:t>дня.</w:t>
      </w:r>
    </w:p>
    <w:p w14:paraId="076264FF" w14:textId="550968A9" w:rsidR="00793D9C" w:rsidRPr="001C3F6F" w:rsidRDefault="00793D9C" w:rsidP="00793D9C">
      <w:pPr>
        <w:autoSpaceDE w:val="0"/>
        <w:autoSpaceDN w:val="0"/>
        <w:adjustRightInd w:val="0"/>
        <w:ind w:firstLine="709"/>
        <w:jc w:val="both"/>
        <w:rPr>
          <w:sz w:val="28"/>
          <w:szCs w:val="28"/>
        </w:rPr>
      </w:pPr>
      <w:r>
        <w:rPr>
          <w:sz w:val="28"/>
          <w:szCs w:val="28"/>
        </w:rPr>
        <w:t xml:space="preserve">3.1.2.3. Лицо, ответственное за выполнение административного действия является </w:t>
      </w:r>
      <w:r w:rsidR="003B42DA" w:rsidRPr="003B42DA">
        <w:rPr>
          <w:sz w:val="28"/>
          <w:szCs w:val="28"/>
        </w:rPr>
        <w:t>специалист, ответственный за приём и регистрацию обращений и заявлений</w:t>
      </w:r>
      <w:r w:rsidRPr="001C3F6F">
        <w:rPr>
          <w:sz w:val="28"/>
          <w:szCs w:val="28"/>
        </w:rPr>
        <w:t>.</w:t>
      </w:r>
    </w:p>
    <w:p w14:paraId="64C9345F" w14:textId="77777777" w:rsidR="00793D9C" w:rsidRDefault="00793D9C" w:rsidP="00793D9C">
      <w:pPr>
        <w:autoSpaceDE w:val="0"/>
        <w:autoSpaceDN w:val="0"/>
        <w:adjustRightInd w:val="0"/>
        <w:ind w:firstLine="709"/>
        <w:jc w:val="both"/>
        <w:rPr>
          <w:sz w:val="28"/>
          <w:szCs w:val="28"/>
        </w:rPr>
      </w:pPr>
      <w:r>
        <w:rPr>
          <w:sz w:val="28"/>
          <w:szCs w:val="28"/>
        </w:rPr>
        <w:t>3.1.2.4. Результат выполнения административной процедуры: передача зарегистрированных документов в уполномоченное структурное подразделение ОМСУ.</w:t>
      </w:r>
    </w:p>
    <w:p w14:paraId="15EB0106" w14:textId="77777777" w:rsidR="00793D9C" w:rsidRPr="00913F97" w:rsidRDefault="00793D9C" w:rsidP="00793D9C">
      <w:pPr>
        <w:pStyle w:val="Bodytext1"/>
        <w:shd w:val="clear" w:color="auto" w:fill="auto"/>
        <w:ind w:right="40" w:firstLine="709"/>
        <w:rPr>
          <w:rFonts w:ascii="Times New Roman" w:eastAsia="Times New Roman" w:hAnsi="Times New Roman" w:cs="Times New Roman"/>
          <w:sz w:val="28"/>
          <w:szCs w:val="28"/>
          <w:lang w:eastAsia="ru-RU"/>
        </w:rPr>
      </w:pPr>
      <w:r w:rsidRPr="00913F97">
        <w:rPr>
          <w:rFonts w:ascii="Times New Roman" w:eastAsia="Times New Roman" w:hAnsi="Times New Roman" w:cs="Times New Roman"/>
          <w:sz w:val="28"/>
          <w:szCs w:val="28"/>
          <w:lang w:eastAsia="ru-RU"/>
        </w:rPr>
        <w:t>3.1.3. Рассмотрение заявления и представленных документов.</w:t>
      </w:r>
    </w:p>
    <w:p w14:paraId="7392F4DB" w14:textId="77777777" w:rsidR="00793D9C" w:rsidRPr="001C3F6F" w:rsidRDefault="00793D9C" w:rsidP="00793D9C">
      <w:pPr>
        <w:autoSpaceDE w:val="0"/>
        <w:autoSpaceDN w:val="0"/>
        <w:adjustRightInd w:val="0"/>
        <w:ind w:firstLine="709"/>
        <w:jc w:val="both"/>
        <w:rPr>
          <w:sz w:val="28"/>
          <w:szCs w:val="28"/>
        </w:rPr>
      </w:pPr>
      <w:r>
        <w:rPr>
          <w:sz w:val="28"/>
          <w:szCs w:val="28"/>
        </w:rPr>
        <w:t>3</w:t>
      </w:r>
      <w:r w:rsidRPr="001C3F6F">
        <w:rPr>
          <w:sz w:val="28"/>
          <w:szCs w:val="28"/>
        </w:rPr>
        <w:t>.</w:t>
      </w:r>
      <w:r>
        <w:rPr>
          <w:sz w:val="28"/>
          <w:szCs w:val="28"/>
        </w:rPr>
        <w:t>1.3.1</w:t>
      </w:r>
      <w:r w:rsidRPr="001C3F6F">
        <w:rPr>
          <w:sz w:val="28"/>
          <w:szCs w:val="28"/>
        </w:rPr>
        <w:t>. Основания для начала административной процедуры.</w:t>
      </w:r>
    </w:p>
    <w:p w14:paraId="67C85FCE" w14:textId="77777777" w:rsidR="00793D9C" w:rsidRPr="001C3F6F" w:rsidRDefault="00793D9C" w:rsidP="00793D9C">
      <w:pPr>
        <w:autoSpaceDE w:val="0"/>
        <w:autoSpaceDN w:val="0"/>
        <w:adjustRightInd w:val="0"/>
        <w:ind w:firstLine="709"/>
        <w:jc w:val="both"/>
        <w:rPr>
          <w:sz w:val="20"/>
          <w:szCs w:val="20"/>
        </w:rPr>
      </w:pPr>
      <w:r w:rsidRPr="001C3F6F">
        <w:rPr>
          <w:sz w:val="28"/>
          <w:szCs w:val="28"/>
        </w:rPr>
        <w:lastRenderedPageBreak/>
        <w:t xml:space="preserve">Основанием для начала административной процедуры является передача зарегистрированных документов в уполномоченное структурное подразделение </w:t>
      </w:r>
      <w:r w:rsidRPr="007D64B2">
        <w:rPr>
          <w:sz w:val="28"/>
          <w:szCs w:val="28"/>
        </w:rPr>
        <w:t>ОМСУ</w:t>
      </w:r>
      <w:r w:rsidRPr="001C3F6F">
        <w:rPr>
          <w:sz w:val="28"/>
          <w:szCs w:val="28"/>
        </w:rPr>
        <w:t>.</w:t>
      </w:r>
    </w:p>
    <w:p w14:paraId="0D10518F" w14:textId="77777777" w:rsidR="00793D9C" w:rsidRDefault="00793D9C" w:rsidP="00793D9C">
      <w:pPr>
        <w:autoSpaceDE w:val="0"/>
        <w:autoSpaceDN w:val="0"/>
        <w:adjustRightInd w:val="0"/>
        <w:ind w:firstLine="709"/>
        <w:jc w:val="both"/>
        <w:rPr>
          <w:sz w:val="28"/>
          <w:szCs w:val="28"/>
        </w:rPr>
      </w:pPr>
      <w:r>
        <w:rPr>
          <w:sz w:val="28"/>
          <w:szCs w:val="28"/>
        </w:rPr>
        <w:t>3</w:t>
      </w:r>
      <w:r w:rsidRPr="001C3F6F">
        <w:rPr>
          <w:sz w:val="28"/>
          <w:szCs w:val="28"/>
        </w:rPr>
        <w:t>.</w:t>
      </w:r>
      <w:r>
        <w:rPr>
          <w:sz w:val="28"/>
          <w:szCs w:val="28"/>
        </w:rPr>
        <w:t>1.3.2</w:t>
      </w:r>
      <w:r w:rsidRPr="001C3F6F">
        <w:rPr>
          <w:sz w:val="28"/>
          <w:szCs w:val="28"/>
        </w:rPr>
        <w:t xml:space="preserve">. </w:t>
      </w:r>
      <w:r w:rsidRPr="00F26724">
        <w:rPr>
          <w:sz w:val="28"/>
          <w:szCs w:val="28"/>
        </w:rPr>
        <w:t>Содержание</w:t>
      </w:r>
      <w:r>
        <w:rPr>
          <w:sz w:val="28"/>
          <w:szCs w:val="28"/>
        </w:rPr>
        <w:t xml:space="preserve"> административного действия,</w:t>
      </w:r>
      <w:r w:rsidRPr="00F26724">
        <w:rPr>
          <w:sz w:val="28"/>
          <w:szCs w:val="28"/>
        </w:rPr>
        <w:t xml:space="preserve"> продолжительность и (или) максимальный срок его выполнения:</w:t>
      </w:r>
    </w:p>
    <w:p w14:paraId="461587C2" w14:textId="77777777" w:rsidR="00793D9C" w:rsidRPr="001C3F6F" w:rsidRDefault="00793D9C" w:rsidP="00793D9C">
      <w:pPr>
        <w:autoSpaceDE w:val="0"/>
        <w:autoSpaceDN w:val="0"/>
        <w:adjustRightInd w:val="0"/>
        <w:ind w:firstLine="709"/>
        <w:jc w:val="both"/>
        <w:rPr>
          <w:sz w:val="20"/>
          <w:szCs w:val="20"/>
        </w:rPr>
      </w:pPr>
      <w:r w:rsidRPr="001C3F6F">
        <w:rPr>
          <w:sz w:val="28"/>
          <w:szCs w:val="28"/>
        </w:rPr>
        <w:t xml:space="preserve">Начальник уполномоченного структурного подразделения </w:t>
      </w:r>
      <w:r w:rsidRPr="007D64B2">
        <w:rPr>
          <w:sz w:val="28"/>
          <w:szCs w:val="28"/>
        </w:rPr>
        <w:t>ОМСУ</w:t>
      </w:r>
      <w:r w:rsidRPr="001C3F6F">
        <w:rPr>
          <w:sz w:val="28"/>
          <w:szCs w:val="28"/>
        </w:rPr>
        <w:t xml:space="preserve"> определяет из числа сотрудников ответственного исполнителя для проверки представленных материалов на комплектность.</w:t>
      </w:r>
    </w:p>
    <w:p w14:paraId="4305E8C8" w14:textId="77777777" w:rsidR="00793D9C" w:rsidRPr="00B01A11" w:rsidRDefault="00793D9C" w:rsidP="00793D9C">
      <w:pPr>
        <w:widowControl w:val="0"/>
        <w:tabs>
          <w:tab w:val="left" w:pos="142"/>
          <w:tab w:val="left" w:pos="284"/>
        </w:tabs>
        <w:autoSpaceDE w:val="0"/>
        <w:autoSpaceDN w:val="0"/>
        <w:adjustRightInd w:val="0"/>
        <w:ind w:firstLine="709"/>
        <w:jc w:val="both"/>
        <w:rPr>
          <w:sz w:val="28"/>
          <w:szCs w:val="28"/>
        </w:rPr>
      </w:pPr>
      <w:r w:rsidRPr="00151160">
        <w:rPr>
          <w:sz w:val="28"/>
          <w:szCs w:val="28"/>
        </w:rPr>
        <w:t xml:space="preserve">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w:t>
      </w:r>
      <w:r w:rsidRPr="00B01A11">
        <w:rPr>
          <w:sz w:val="28"/>
          <w:szCs w:val="28"/>
        </w:rPr>
        <w:t>Получение и рассмотрение ответов на межведомственные запросы - в течение 5 рабочих дней с даты окончания первой административной процедуры.</w:t>
      </w:r>
    </w:p>
    <w:p w14:paraId="54C00930" w14:textId="77777777" w:rsidR="00793D9C" w:rsidRDefault="00793D9C" w:rsidP="00793D9C">
      <w:pPr>
        <w:widowControl w:val="0"/>
        <w:tabs>
          <w:tab w:val="left" w:pos="142"/>
          <w:tab w:val="left" w:pos="284"/>
        </w:tabs>
        <w:autoSpaceDE w:val="0"/>
        <w:autoSpaceDN w:val="0"/>
        <w:adjustRightInd w:val="0"/>
        <w:ind w:firstLine="709"/>
        <w:jc w:val="both"/>
        <w:rPr>
          <w:rFonts w:eastAsia="Calibri"/>
          <w:sz w:val="28"/>
        </w:rPr>
      </w:pPr>
      <w:r w:rsidRPr="00B01A11">
        <w:rPr>
          <w:rFonts w:eastAsia="Calibri"/>
          <w:sz w:val="28"/>
        </w:rPr>
        <w:t xml:space="preserve">После получения полного пакета документов, </w:t>
      </w:r>
      <w:r w:rsidRPr="00B01A11">
        <w:rPr>
          <w:sz w:val="28"/>
          <w:szCs w:val="28"/>
        </w:rPr>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14:paraId="662D49AE" w14:textId="77777777" w:rsidR="00793D9C" w:rsidRPr="00151160" w:rsidRDefault="00793D9C" w:rsidP="00793D9C">
      <w:pPr>
        <w:widowControl w:val="0"/>
        <w:tabs>
          <w:tab w:val="left" w:pos="142"/>
          <w:tab w:val="left" w:pos="284"/>
        </w:tabs>
        <w:autoSpaceDE w:val="0"/>
        <w:autoSpaceDN w:val="0"/>
        <w:adjustRightInd w:val="0"/>
        <w:ind w:firstLine="709"/>
        <w:jc w:val="both"/>
        <w:rPr>
          <w:sz w:val="28"/>
          <w:szCs w:val="28"/>
        </w:rPr>
      </w:pPr>
      <w:r w:rsidRPr="00151160">
        <w:rPr>
          <w:sz w:val="28"/>
          <w:szCs w:val="28"/>
        </w:rPr>
        <w:t>Максимальный срок выполнения административной процедуры составляет 8 рабочих дней с даты окончания первой административной процедуры.</w:t>
      </w:r>
    </w:p>
    <w:p w14:paraId="727090D8" w14:textId="77777777" w:rsidR="00793D9C" w:rsidRPr="00B01A11" w:rsidRDefault="00793D9C" w:rsidP="00793D9C">
      <w:pPr>
        <w:autoSpaceDE w:val="0"/>
        <w:autoSpaceDN w:val="0"/>
        <w:adjustRightInd w:val="0"/>
        <w:ind w:firstLine="709"/>
        <w:jc w:val="both"/>
        <w:rPr>
          <w:sz w:val="28"/>
          <w:szCs w:val="28"/>
        </w:rPr>
      </w:pPr>
      <w:r>
        <w:rPr>
          <w:rStyle w:val="11"/>
          <w:sz w:val="28"/>
          <w:szCs w:val="28"/>
        </w:rPr>
        <w:t>3.1.3.3</w:t>
      </w:r>
      <w:r w:rsidRPr="001C3F6F">
        <w:rPr>
          <w:rStyle w:val="11"/>
          <w:sz w:val="28"/>
          <w:szCs w:val="28"/>
        </w:rPr>
        <w:t xml:space="preserve">. </w:t>
      </w:r>
      <w:r w:rsidRPr="00F26724">
        <w:rPr>
          <w:sz w:val="28"/>
          <w:szCs w:val="28"/>
        </w:rPr>
        <w:t>Лицо, ответственно</w:t>
      </w:r>
      <w:r>
        <w:rPr>
          <w:sz w:val="28"/>
          <w:szCs w:val="28"/>
        </w:rPr>
        <w:t>е за выполнение административного действия</w:t>
      </w:r>
      <w:r w:rsidRPr="00F26724">
        <w:rPr>
          <w:sz w:val="28"/>
          <w:szCs w:val="28"/>
        </w:rPr>
        <w:t>:</w:t>
      </w:r>
      <w:r>
        <w:rPr>
          <w:sz w:val="28"/>
          <w:szCs w:val="28"/>
        </w:rPr>
        <w:t xml:space="preserve"> </w:t>
      </w:r>
      <w:r w:rsidRPr="00B01A11">
        <w:rPr>
          <w:sz w:val="28"/>
          <w:szCs w:val="28"/>
        </w:rPr>
        <w:t>сотрудник уполномоченного структурного подразделения ОМСУ (далее - ответственный исполнитель).</w:t>
      </w:r>
    </w:p>
    <w:p w14:paraId="6371993D" w14:textId="77777777" w:rsidR="00793D9C" w:rsidRPr="00B01A11" w:rsidRDefault="00793D9C" w:rsidP="00793D9C">
      <w:pPr>
        <w:autoSpaceDE w:val="0"/>
        <w:autoSpaceDN w:val="0"/>
        <w:adjustRightInd w:val="0"/>
        <w:ind w:firstLine="709"/>
        <w:jc w:val="both"/>
        <w:rPr>
          <w:sz w:val="28"/>
          <w:szCs w:val="28"/>
        </w:rPr>
      </w:pPr>
      <w:r w:rsidRPr="00B01A11">
        <w:rPr>
          <w:sz w:val="28"/>
          <w:szCs w:val="28"/>
        </w:rPr>
        <w:t>3.1.3.4. Критерии принятия решения.</w:t>
      </w:r>
    </w:p>
    <w:p w14:paraId="1810B339" w14:textId="77777777" w:rsidR="00793D9C" w:rsidRPr="001C3F6F" w:rsidRDefault="00793D9C" w:rsidP="00793D9C">
      <w:pPr>
        <w:autoSpaceDE w:val="0"/>
        <w:autoSpaceDN w:val="0"/>
        <w:adjustRightInd w:val="0"/>
        <w:ind w:firstLine="709"/>
        <w:jc w:val="both"/>
        <w:rPr>
          <w:sz w:val="28"/>
          <w:szCs w:val="28"/>
        </w:rPr>
      </w:pPr>
      <w:r w:rsidRPr="00B01A11">
        <w:rPr>
          <w:sz w:val="28"/>
          <w:szCs w:val="28"/>
        </w:rPr>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14:paraId="53B84110" w14:textId="77777777" w:rsidR="00793D9C" w:rsidRPr="001C3F6F" w:rsidRDefault="00793D9C" w:rsidP="00793D9C">
      <w:pPr>
        <w:autoSpaceDE w:val="0"/>
        <w:autoSpaceDN w:val="0"/>
        <w:adjustRightInd w:val="0"/>
        <w:ind w:firstLine="709"/>
        <w:jc w:val="both"/>
        <w:rPr>
          <w:sz w:val="28"/>
          <w:szCs w:val="28"/>
        </w:rPr>
      </w:pPr>
      <w:r>
        <w:rPr>
          <w:sz w:val="28"/>
          <w:szCs w:val="28"/>
        </w:rPr>
        <w:t>3</w:t>
      </w:r>
      <w:r w:rsidRPr="001C3F6F">
        <w:rPr>
          <w:sz w:val="28"/>
          <w:szCs w:val="28"/>
        </w:rPr>
        <w:t>.</w:t>
      </w:r>
      <w:r>
        <w:rPr>
          <w:sz w:val="28"/>
          <w:szCs w:val="28"/>
        </w:rPr>
        <w:t>1.3.5</w:t>
      </w:r>
      <w:r w:rsidRPr="001C3F6F">
        <w:rPr>
          <w:sz w:val="28"/>
          <w:szCs w:val="28"/>
        </w:rPr>
        <w:t>. Результат выполнения административной процедуры</w:t>
      </w:r>
      <w:r>
        <w:rPr>
          <w:sz w:val="28"/>
          <w:szCs w:val="28"/>
        </w:rPr>
        <w:t>:</w:t>
      </w:r>
    </w:p>
    <w:p w14:paraId="5EA4D4DC" w14:textId="77777777" w:rsidR="00793D9C" w:rsidRPr="00B01A11" w:rsidRDefault="00793D9C" w:rsidP="00793D9C">
      <w:pPr>
        <w:numPr>
          <w:ilvl w:val="0"/>
          <w:numId w:val="21"/>
        </w:numPr>
        <w:ind w:left="0" w:firstLine="709"/>
        <w:jc w:val="both"/>
        <w:rPr>
          <w:sz w:val="28"/>
          <w:szCs w:val="28"/>
        </w:rPr>
      </w:pPr>
      <w:r w:rsidRPr="00B01A11">
        <w:rPr>
          <w:sz w:val="28"/>
          <w:szCs w:val="28"/>
        </w:rPr>
        <w:t xml:space="preserve">в случае принятия решения о соответствии заявления требованиям, указанным в подпункте 1 пункта 2.6 раздела 2 административного </w:t>
      </w:r>
      <w:proofErr w:type="gramStart"/>
      <w:r w:rsidRPr="00B01A11">
        <w:rPr>
          <w:sz w:val="28"/>
          <w:szCs w:val="28"/>
        </w:rPr>
        <w:t>регламента,  ответственный</w:t>
      </w:r>
      <w:proofErr w:type="gramEnd"/>
      <w:r w:rsidRPr="00B01A11">
        <w:rPr>
          <w:sz w:val="28"/>
          <w:szCs w:val="28"/>
        </w:rPr>
        <w:t xml:space="preserve"> исполнитель переходит к выполнению следующей административной процедуры.</w:t>
      </w:r>
    </w:p>
    <w:p w14:paraId="7486D1C9" w14:textId="77777777" w:rsidR="00793D9C" w:rsidRPr="00913F97" w:rsidRDefault="00793D9C" w:rsidP="00793D9C">
      <w:pPr>
        <w:pStyle w:val="Bodytext1"/>
        <w:numPr>
          <w:ilvl w:val="0"/>
          <w:numId w:val="21"/>
        </w:numPr>
        <w:shd w:val="clear" w:color="auto" w:fill="auto"/>
        <w:tabs>
          <w:tab w:val="left" w:pos="-1080"/>
          <w:tab w:val="num" w:pos="1440"/>
        </w:tabs>
        <w:spacing w:line="240" w:lineRule="auto"/>
        <w:ind w:left="0" w:firstLine="709"/>
        <w:rPr>
          <w:rFonts w:ascii="Times New Roman" w:eastAsia="Times New Roman" w:hAnsi="Times New Roman" w:cs="Times New Roman"/>
          <w:sz w:val="28"/>
          <w:szCs w:val="28"/>
          <w:lang w:eastAsia="ru-RU"/>
        </w:rPr>
      </w:pPr>
      <w:r w:rsidRPr="00913F97">
        <w:rPr>
          <w:rFonts w:ascii="Times New Roman" w:eastAsia="Times New Roman" w:hAnsi="Times New Roman" w:cs="Times New Roman"/>
          <w:sz w:val="28"/>
          <w:szCs w:val="28"/>
          <w:lang w:eastAsia="ru-RU"/>
        </w:rPr>
        <w:t>в случае принятия решения о несоответствии заявления требованиям подпункта 1 пункта 2.6 раздела 2 административного регламента в срок не позднее    8 рабочих дней с момента подачи заявления ответственным исполнителем подготавливается и подписывается у руководителя ОМСУ мотивированный отказ в предоставлении муниципальной услуги.</w:t>
      </w:r>
    </w:p>
    <w:p w14:paraId="732B125D" w14:textId="77777777" w:rsidR="00793D9C" w:rsidRPr="00913F97" w:rsidRDefault="00793D9C" w:rsidP="00793D9C">
      <w:pPr>
        <w:pStyle w:val="Bodytext1"/>
        <w:shd w:val="clear" w:color="auto" w:fill="auto"/>
        <w:tabs>
          <w:tab w:val="left" w:pos="-1080"/>
          <w:tab w:val="num" w:pos="630"/>
          <w:tab w:val="num" w:pos="1440"/>
        </w:tabs>
        <w:ind w:right="40" w:firstLine="709"/>
        <w:rPr>
          <w:rFonts w:ascii="Times New Roman" w:eastAsia="Times New Roman" w:hAnsi="Times New Roman" w:cs="Times New Roman"/>
          <w:sz w:val="28"/>
          <w:szCs w:val="28"/>
          <w:lang w:eastAsia="ru-RU"/>
        </w:rPr>
      </w:pPr>
      <w:r w:rsidRPr="00913F97">
        <w:rPr>
          <w:rFonts w:ascii="Times New Roman" w:eastAsia="Times New Roman" w:hAnsi="Times New Roman" w:cs="Times New Roman"/>
          <w:sz w:val="28"/>
          <w:szCs w:val="28"/>
          <w:lang w:eastAsia="ru-RU"/>
        </w:rPr>
        <w:t>Возврат Заявителю представленных документов осуществляется в течение 3 рабочих дней с принятия такого решения.</w:t>
      </w:r>
    </w:p>
    <w:p w14:paraId="566C6DD9" w14:textId="77777777" w:rsidR="00793D9C" w:rsidRPr="00913F97" w:rsidRDefault="00793D9C" w:rsidP="00793D9C">
      <w:pPr>
        <w:pStyle w:val="Bodytext1"/>
        <w:shd w:val="clear" w:color="auto" w:fill="auto"/>
        <w:tabs>
          <w:tab w:val="num" w:pos="1440"/>
        </w:tabs>
        <w:ind w:right="40" w:firstLine="709"/>
        <w:rPr>
          <w:rFonts w:ascii="Times New Roman" w:eastAsia="Times New Roman" w:hAnsi="Times New Roman" w:cs="Times New Roman"/>
          <w:sz w:val="28"/>
          <w:szCs w:val="28"/>
          <w:lang w:eastAsia="ru-RU"/>
        </w:rPr>
      </w:pPr>
      <w:r w:rsidRPr="00913F97">
        <w:rPr>
          <w:rFonts w:ascii="Times New Roman" w:eastAsia="Times New Roman" w:hAnsi="Times New Roman" w:cs="Times New Roman"/>
          <w:sz w:val="28"/>
          <w:szCs w:val="28"/>
          <w:lang w:eastAsia="ru-RU"/>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14:paraId="18BF059C" w14:textId="77777777" w:rsidR="00793D9C" w:rsidRPr="00B01A11" w:rsidRDefault="00793D9C" w:rsidP="00793D9C">
      <w:pPr>
        <w:ind w:firstLine="709"/>
        <w:jc w:val="both"/>
        <w:rPr>
          <w:sz w:val="28"/>
          <w:szCs w:val="28"/>
        </w:rPr>
      </w:pPr>
      <w:r w:rsidRPr="00B01A11">
        <w:rPr>
          <w:sz w:val="28"/>
          <w:szCs w:val="28"/>
        </w:rPr>
        <w:lastRenderedPageBreak/>
        <w:t>3.1.4</w:t>
      </w:r>
      <w:r w:rsidRPr="00B01A11">
        <w:rPr>
          <w:b/>
          <w:sz w:val="28"/>
          <w:szCs w:val="28"/>
        </w:rPr>
        <w:t xml:space="preserve">. </w:t>
      </w:r>
      <w:r w:rsidRPr="00B01A11">
        <w:rPr>
          <w:sz w:val="28"/>
          <w:szCs w:val="28"/>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14:paraId="7346FB19" w14:textId="77777777" w:rsidR="00793D9C" w:rsidRPr="00B01A11" w:rsidRDefault="00793D9C" w:rsidP="00793D9C">
      <w:pPr>
        <w:autoSpaceDE w:val="0"/>
        <w:autoSpaceDN w:val="0"/>
        <w:adjustRightInd w:val="0"/>
        <w:ind w:firstLine="709"/>
        <w:jc w:val="both"/>
        <w:rPr>
          <w:sz w:val="28"/>
          <w:szCs w:val="28"/>
        </w:rPr>
      </w:pPr>
      <w:r w:rsidRPr="00B01A11">
        <w:rPr>
          <w:sz w:val="28"/>
          <w:szCs w:val="28"/>
        </w:rPr>
        <w:t>3.1.4.1. Основания для начала административной процедуры.</w:t>
      </w:r>
    </w:p>
    <w:p w14:paraId="051BEE97" w14:textId="77777777" w:rsidR="00793D9C" w:rsidRPr="001C3F6F" w:rsidRDefault="00793D9C" w:rsidP="00793D9C">
      <w:pPr>
        <w:autoSpaceDE w:val="0"/>
        <w:autoSpaceDN w:val="0"/>
        <w:adjustRightInd w:val="0"/>
        <w:ind w:firstLine="709"/>
        <w:jc w:val="both"/>
        <w:rPr>
          <w:sz w:val="28"/>
          <w:szCs w:val="28"/>
        </w:rPr>
      </w:pPr>
      <w:r w:rsidRPr="00B01A11">
        <w:rPr>
          <w:sz w:val="28"/>
          <w:szCs w:val="28"/>
        </w:rPr>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14:paraId="1B9CB7C0" w14:textId="77777777" w:rsidR="00793D9C" w:rsidRDefault="00793D9C" w:rsidP="00793D9C">
      <w:pPr>
        <w:autoSpaceDE w:val="0"/>
        <w:autoSpaceDN w:val="0"/>
        <w:adjustRightInd w:val="0"/>
        <w:ind w:firstLine="709"/>
        <w:jc w:val="both"/>
        <w:rPr>
          <w:sz w:val="28"/>
          <w:szCs w:val="28"/>
        </w:rPr>
      </w:pPr>
      <w:r>
        <w:rPr>
          <w:sz w:val="28"/>
          <w:szCs w:val="28"/>
        </w:rPr>
        <w:t>3</w:t>
      </w:r>
      <w:r w:rsidRPr="001C3F6F">
        <w:rPr>
          <w:sz w:val="28"/>
          <w:szCs w:val="28"/>
        </w:rPr>
        <w:t>.</w:t>
      </w:r>
      <w:r>
        <w:rPr>
          <w:sz w:val="28"/>
          <w:szCs w:val="28"/>
        </w:rPr>
        <w:t>1.4.2</w:t>
      </w:r>
      <w:r w:rsidRPr="001C3F6F">
        <w:rPr>
          <w:sz w:val="28"/>
          <w:szCs w:val="28"/>
        </w:rPr>
        <w:t xml:space="preserve">. </w:t>
      </w:r>
      <w:r w:rsidRPr="00F26724">
        <w:rPr>
          <w:sz w:val="28"/>
          <w:szCs w:val="28"/>
        </w:rPr>
        <w:t>Содержание</w:t>
      </w:r>
      <w:r>
        <w:rPr>
          <w:sz w:val="28"/>
          <w:szCs w:val="28"/>
        </w:rPr>
        <w:t xml:space="preserve"> административного действия,</w:t>
      </w:r>
      <w:r w:rsidRPr="00F26724">
        <w:rPr>
          <w:sz w:val="28"/>
          <w:szCs w:val="28"/>
        </w:rPr>
        <w:t xml:space="preserve"> продолжительность и (или) максимальный срок его выполнения:</w:t>
      </w:r>
    </w:p>
    <w:p w14:paraId="6642109F" w14:textId="77777777" w:rsidR="00793D9C" w:rsidRDefault="00793D9C" w:rsidP="00793D9C">
      <w:pPr>
        <w:autoSpaceDE w:val="0"/>
        <w:autoSpaceDN w:val="0"/>
        <w:adjustRightInd w:val="0"/>
        <w:ind w:firstLine="709"/>
        <w:jc w:val="both"/>
        <w:rPr>
          <w:sz w:val="28"/>
          <w:szCs w:val="28"/>
        </w:rPr>
      </w:pPr>
      <w:r w:rsidRPr="00B01A11">
        <w:rPr>
          <w:sz w:val="28"/>
          <w:szCs w:val="28"/>
        </w:rPr>
        <w:t xml:space="preserve">Ответственный исполнитель в срок не позднее </w:t>
      </w:r>
      <w:r>
        <w:rPr>
          <w:sz w:val="28"/>
          <w:szCs w:val="28"/>
        </w:rPr>
        <w:t>5</w:t>
      </w:r>
      <w:r w:rsidRPr="00B01A11">
        <w:rPr>
          <w:sz w:val="28"/>
          <w:szCs w:val="28"/>
        </w:rPr>
        <w:t xml:space="preserve"> рабочих дней даты окончания второй административной процедуры организует выезд членов комиссии ОМСУ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w:t>
      </w:r>
      <w:r>
        <w:rPr>
          <w:sz w:val="28"/>
          <w:szCs w:val="28"/>
        </w:rPr>
        <w:t>:</w:t>
      </w:r>
    </w:p>
    <w:p w14:paraId="0F8495BB" w14:textId="77777777" w:rsidR="00793D9C" w:rsidRDefault="00793D9C" w:rsidP="00793D9C">
      <w:pPr>
        <w:autoSpaceDE w:val="0"/>
        <w:autoSpaceDN w:val="0"/>
        <w:adjustRightInd w:val="0"/>
        <w:ind w:firstLine="709"/>
        <w:jc w:val="both"/>
        <w:rPr>
          <w:sz w:val="28"/>
          <w:szCs w:val="28"/>
        </w:rPr>
      </w:pPr>
      <w:r w:rsidRPr="00787107">
        <w:rPr>
          <w:sz w:val="28"/>
          <w:szCs w:val="28"/>
        </w:rPr>
        <w:t>1)</w:t>
      </w:r>
      <w:r>
        <w:rPr>
          <w:sz w:val="28"/>
          <w:szCs w:val="28"/>
        </w:rPr>
        <w:t xml:space="preserve"> </w:t>
      </w:r>
      <w:r w:rsidRPr="00B01A11">
        <w:rPr>
          <w:sz w:val="28"/>
          <w:szCs w:val="28"/>
        </w:rPr>
        <w:t xml:space="preserve">составляется акт оценки состояния </w:t>
      </w:r>
      <w:r w:rsidRPr="00D83312">
        <w:rPr>
          <w:sz w:val="28"/>
          <w:szCs w:val="28"/>
        </w:rPr>
        <w:t>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14:paraId="6C70E4F9" w14:textId="77777777" w:rsidR="00793D9C" w:rsidRPr="00D83312" w:rsidRDefault="00793D9C" w:rsidP="00793D9C">
      <w:pPr>
        <w:ind w:firstLine="709"/>
        <w:jc w:val="both"/>
        <w:rPr>
          <w:sz w:val="28"/>
          <w:szCs w:val="28"/>
        </w:rPr>
      </w:pPr>
      <w:r w:rsidRPr="00D83312">
        <w:rPr>
          <w:sz w:val="28"/>
          <w:szCs w:val="28"/>
        </w:rPr>
        <w:t>В акте указываются наименование, количество, состояние, диаметр ствола, порода зеленых насаждений, заявленных к сносу (пересадке),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14:paraId="420D0D95" w14:textId="77777777" w:rsidR="00793D9C" w:rsidRPr="00D83312" w:rsidRDefault="00793D9C" w:rsidP="00793D9C">
      <w:pPr>
        <w:ind w:firstLine="709"/>
        <w:jc w:val="both"/>
        <w:rPr>
          <w:sz w:val="28"/>
        </w:rPr>
      </w:pPr>
      <w:r w:rsidRPr="00D83312">
        <w:rPr>
          <w:sz w:val="28"/>
          <w:szCs w:val="28"/>
        </w:rPr>
        <w:t>Члены комиссии, участвующие в осмотре состояния зеленых насаждений, подписывают акт осмотра зеленых насаждений</w:t>
      </w:r>
      <w:r w:rsidRPr="00787107">
        <w:rPr>
          <w:sz w:val="28"/>
          <w:szCs w:val="28"/>
        </w:rPr>
        <w:t>.</w:t>
      </w:r>
    </w:p>
    <w:p w14:paraId="09CEE0FA" w14:textId="2FB27272" w:rsidR="00793D9C" w:rsidRPr="00D83312" w:rsidRDefault="00793D9C" w:rsidP="00793D9C">
      <w:pPr>
        <w:ind w:firstLine="709"/>
        <w:jc w:val="both"/>
        <w:rPr>
          <w:sz w:val="28"/>
        </w:rPr>
      </w:pPr>
      <w:r w:rsidRPr="00D83312">
        <w:rPr>
          <w:sz w:val="28"/>
          <w:szCs w:val="28"/>
        </w:rPr>
        <w:t>Акт составляется в двух экземплярах, один из которых передается заявителю</w:t>
      </w:r>
      <w:r w:rsidR="00531BF7">
        <w:rPr>
          <w:sz w:val="28"/>
          <w:szCs w:val="28"/>
        </w:rPr>
        <w:t xml:space="preserve"> </w:t>
      </w:r>
      <w:r w:rsidR="00531BF7" w:rsidRPr="00531BF7">
        <w:rPr>
          <w:sz w:val="28"/>
          <w:szCs w:val="28"/>
        </w:rPr>
        <w:t>в срок не позднее 2 рабочих дней с даты выезда членов комиссии на указанный в заявлении участок</w:t>
      </w:r>
      <w:r w:rsidRPr="00D83312">
        <w:rPr>
          <w:sz w:val="28"/>
        </w:rPr>
        <w:t>.</w:t>
      </w:r>
    </w:p>
    <w:p w14:paraId="6099941C" w14:textId="77777777" w:rsidR="00793D9C" w:rsidRPr="00787107" w:rsidRDefault="00793D9C" w:rsidP="00793D9C">
      <w:pPr>
        <w:autoSpaceDE w:val="0"/>
        <w:autoSpaceDN w:val="0"/>
        <w:adjustRightInd w:val="0"/>
        <w:ind w:firstLine="709"/>
        <w:jc w:val="both"/>
        <w:rPr>
          <w:sz w:val="28"/>
          <w:szCs w:val="28"/>
        </w:rPr>
      </w:pPr>
      <w:r w:rsidRPr="00787107">
        <w:rPr>
          <w:sz w:val="28"/>
          <w:szCs w:val="28"/>
        </w:rPr>
        <w:t>2) в случае если в ходе непосредственного обследования состояния зеленых насаждений, заявленных к сносу (пересадке), сделан вывод о возможности их сноса (пересадки), в установленном порядке производится расчет восстановительной стоимости зеленых насаждений, заявленных к сносу (пересадке) (далее – Расчет).</w:t>
      </w:r>
    </w:p>
    <w:p w14:paraId="7ED3E656" w14:textId="4FCEE735" w:rsidR="00793D9C" w:rsidRPr="00300BE6" w:rsidRDefault="00793D9C" w:rsidP="00793D9C">
      <w:pPr>
        <w:autoSpaceDE w:val="0"/>
        <w:autoSpaceDN w:val="0"/>
        <w:adjustRightInd w:val="0"/>
        <w:ind w:firstLine="709"/>
        <w:jc w:val="both"/>
        <w:rPr>
          <w:sz w:val="28"/>
        </w:rPr>
      </w:pPr>
      <w:r w:rsidRPr="00787107">
        <w:rPr>
          <w:sz w:val="28"/>
          <w:szCs w:val="28"/>
        </w:rPr>
        <w:t xml:space="preserve">В данном случае оплата восстановительной стоимости является обязательной. Заявитель в течение 6 рабочих дней </w:t>
      </w:r>
      <w:r w:rsidR="00531BF7" w:rsidRPr="00531BF7">
        <w:rPr>
          <w:sz w:val="28"/>
          <w:szCs w:val="28"/>
        </w:rPr>
        <w:t xml:space="preserve">с даты получения акта осмотра зеленых насаждений </w:t>
      </w:r>
      <w:r w:rsidRPr="00787107">
        <w:rPr>
          <w:sz w:val="28"/>
          <w:szCs w:val="28"/>
        </w:rPr>
        <w:t>обязан оплатить восстановительную стоимость зеленых насаждений в соответствии с Расчетом.</w:t>
      </w:r>
    </w:p>
    <w:p w14:paraId="22386E3A" w14:textId="16B4D8D2" w:rsidR="00793D9C" w:rsidRPr="00D83312" w:rsidRDefault="00793D9C" w:rsidP="00793D9C">
      <w:pPr>
        <w:ind w:firstLine="709"/>
        <w:jc w:val="both"/>
        <w:rPr>
          <w:sz w:val="28"/>
          <w:szCs w:val="28"/>
        </w:rPr>
      </w:pPr>
      <w:r w:rsidRPr="00D83312">
        <w:rPr>
          <w:rStyle w:val="11"/>
          <w:sz w:val="28"/>
          <w:szCs w:val="28"/>
        </w:rPr>
        <w:t xml:space="preserve">Ответственный исполнитель подготавливает проект </w:t>
      </w:r>
      <w:r w:rsidRPr="00D83312">
        <w:rPr>
          <w:rFonts w:cs="Courier New"/>
          <w:sz w:val="28"/>
          <w:szCs w:val="28"/>
        </w:rPr>
        <w:t xml:space="preserve">разрешения на снос </w:t>
      </w:r>
      <w:r w:rsidRPr="00D83312">
        <w:rPr>
          <w:sz w:val="28"/>
          <w:szCs w:val="28"/>
        </w:rPr>
        <w:t xml:space="preserve">(пересадку, обрезку) </w:t>
      </w:r>
      <w:r w:rsidRPr="00D83312">
        <w:rPr>
          <w:rFonts w:cs="Courier New"/>
          <w:sz w:val="28"/>
          <w:szCs w:val="28"/>
        </w:rPr>
        <w:t>зеленых насаждений, в срок не позднее 3 рабочих дней с даты выезда</w:t>
      </w:r>
      <w:r w:rsidR="00913F97">
        <w:rPr>
          <w:rFonts w:cs="Courier New"/>
          <w:sz w:val="28"/>
          <w:szCs w:val="28"/>
        </w:rPr>
        <w:t>.</w:t>
      </w:r>
      <w:r w:rsidRPr="00D83312">
        <w:rPr>
          <w:sz w:val="28"/>
          <w:szCs w:val="28"/>
        </w:rPr>
        <w:t xml:space="preserve"> </w:t>
      </w:r>
    </w:p>
    <w:p w14:paraId="4A76D45F" w14:textId="77777777" w:rsidR="00531BF7" w:rsidRDefault="00793D9C" w:rsidP="00531BF7">
      <w:pPr>
        <w:autoSpaceDE w:val="0"/>
        <w:autoSpaceDN w:val="0"/>
        <w:adjustRightInd w:val="0"/>
        <w:ind w:firstLine="709"/>
        <w:jc w:val="both"/>
        <w:rPr>
          <w:sz w:val="28"/>
          <w:szCs w:val="28"/>
        </w:rPr>
      </w:pPr>
      <w:r w:rsidRPr="00D83312">
        <w:rPr>
          <w:sz w:val="28"/>
          <w:szCs w:val="28"/>
        </w:rPr>
        <w:t>После подтверждения факта оплаты восстановительной стоимости зеленых насаждений, заявителю направляется разрешение</w:t>
      </w:r>
      <w:r w:rsidRPr="00D83312">
        <w:rPr>
          <w:rFonts w:eastAsia="Calibri"/>
          <w:sz w:val="28"/>
          <w:szCs w:val="28"/>
        </w:rPr>
        <w:t xml:space="preserve"> на снос или пересадку зеленых насаждений</w:t>
      </w:r>
      <w:r w:rsidRPr="00D83312">
        <w:rPr>
          <w:sz w:val="28"/>
          <w:szCs w:val="28"/>
        </w:rPr>
        <w:t xml:space="preserve"> способом, указанным в заявлении. Срок выполнения административного действия: не более 2 </w:t>
      </w:r>
      <w:r w:rsidR="00531BF7">
        <w:rPr>
          <w:sz w:val="28"/>
          <w:szCs w:val="28"/>
        </w:rPr>
        <w:t xml:space="preserve">рабочих </w:t>
      </w:r>
      <w:r w:rsidRPr="00D83312">
        <w:rPr>
          <w:sz w:val="28"/>
          <w:szCs w:val="28"/>
        </w:rPr>
        <w:t xml:space="preserve">дней с даты </w:t>
      </w:r>
      <w:r w:rsidR="00531BF7" w:rsidRPr="00531BF7">
        <w:rPr>
          <w:sz w:val="28"/>
          <w:szCs w:val="28"/>
        </w:rPr>
        <w:t>поступления на счет ОМСУ денежных средств, составляющих восстановительную стоимость зеленых насаждений.</w:t>
      </w:r>
    </w:p>
    <w:p w14:paraId="38210015" w14:textId="44855767" w:rsidR="00793D9C" w:rsidRPr="00913F97" w:rsidRDefault="00793D9C" w:rsidP="00531BF7">
      <w:pPr>
        <w:autoSpaceDE w:val="0"/>
        <w:autoSpaceDN w:val="0"/>
        <w:adjustRightInd w:val="0"/>
        <w:ind w:firstLine="709"/>
        <w:jc w:val="both"/>
      </w:pPr>
      <w:r w:rsidRPr="00913F97">
        <w:rPr>
          <w:sz w:val="28"/>
          <w:szCs w:val="28"/>
        </w:rPr>
        <w:lastRenderedPageBreak/>
        <w:t>Максимальный срок выполнения административной процедуры составляет     11 рабочих дней.</w:t>
      </w:r>
    </w:p>
    <w:p w14:paraId="650D0A1B" w14:textId="77777777" w:rsidR="00793D9C" w:rsidRPr="00D83312" w:rsidRDefault="00793D9C" w:rsidP="00793D9C">
      <w:pPr>
        <w:autoSpaceDE w:val="0"/>
        <w:autoSpaceDN w:val="0"/>
        <w:adjustRightInd w:val="0"/>
        <w:ind w:firstLine="709"/>
        <w:jc w:val="both"/>
        <w:rPr>
          <w:sz w:val="28"/>
          <w:szCs w:val="28"/>
        </w:rPr>
      </w:pPr>
      <w:r w:rsidRPr="00D83312">
        <w:rPr>
          <w:rStyle w:val="11"/>
          <w:sz w:val="28"/>
          <w:szCs w:val="28"/>
        </w:rPr>
        <w:t>3.1.4.3.</w:t>
      </w:r>
      <w:r w:rsidRPr="00D83312">
        <w:rPr>
          <w:sz w:val="28"/>
          <w:szCs w:val="28"/>
        </w:rPr>
        <w:t xml:space="preserve">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14:paraId="40499DE7" w14:textId="77777777" w:rsidR="00793D9C" w:rsidRPr="00D83312" w:rsidRDefault="00793D9C" w:rsidP="00793D9C">
      <w:pPr>
        <w:autoSpaceDE w:val="0"/>
        <w:autoSpaceDN w:val="0"/>
        <w:adjustRightInd w:val="0"/>
        <w:ind w:firstLine="709"/>
        <w:jc w:val="both"/>
        <w:rPr>
          <w:sz w:val="28"/>
          <w:szCs w:val="28"/>
        </w:rPr>
      </w:pPr>
      <w:r w:rsidRPr="00D83312">
        <w:rPr>
          <w:sz w:val="28"/>
          <w:szCs w:val="28"/>
        </w:rPr>
        <w:t>3.1.4.4. Критерии принятия решения.</w:t>
      </w:r>
    </w:p>
    <w:p w14:paraId="633B7691" w14:textId="77777777" w:rsidR="00793D9C" w:rsidRPr="00D83312" w:rsidRDefault="00793D9C" w:rsidP="00793D9C">
      <w:pPr>
        <w:autoSpaceDE w:val="0"/>
        <w:autoSpaceDN w:val="0"/>
        <w:adjustRightInd w:val="0"/>
        <w:ind w:firstLine="709"/>
        <w:jc w:val="both"/>
        <w:rPr>
          <w:sz w:val="28"/>
          <w:szCs w:val="28"/>
        </w:rPr>
      </w:pPr>
      <w:r w:rsidRPr="00D83312">
        <w:rPr>
          <w:sz w:val="28"/>
          <w:szCs w:val="28"/>
        </w:rPr>
        <w:t>Решение комиссии о возможности сноса (пересадки) зеленых насаждений.</w:t>
      </w:r>
    </w:p>
    <w:p w14:paraId="7B4075BC" w14:textId="77777777" w:rsidR="00793D9C" w:rsidRPr="00D83312" w:rsidRDefault="00793D9C" w:rsidP="00793D9C">
      <w:pPr>
        <w:autoSpaceDE w:val="0"/>
        <w:autoSpaceDN w:val="0"/>
        <w:adjustRightInd w:val="0"/>
        <w:ind w:firstLine="709"/>
        <w:jc w:val="both"/>
        <w:rPr>
          <w:sz w:val="28"/>
          <w:szCs w:val="28"/>
        </w:rPr>
      </w:pPr>
      <w:r w:rsidRPr="00D83312">
        <w:rPr>
          <w:rStyle w:val="11"/>
          <w:sz w:val="28"/>
          <w:szCs w:val="28"/>
        </w:rPr>
        <w:t xml:space="preserve">3.1.4.5. </w:t>
      </w:r>
      <w:r w:rsidRPr="00D83312">
        <w:rPr>
          <w:sz w:val="28"/>
          <w:szCs w:val="28"/>
        </w:rPr>
        <w:t>Результат выполнения административной процедуры:</w:t>
      </w:r>
    </w:p>
    <w:p w14:paraId="72F19E10" w14:textId="77777777" w:rsidR="00793D9C" w:rsidRPr="00D83312" w:rsidRDefault="00793D9C" w:rsidP="00793D9C">
      <w:pPr>
        <w:autoSpaceDE w:val="0"/>
        <w:autoSpaceDN w:val="0"/>
        <w:adjustRightInd w:val="0"/>
        <w:ind w:firstLine="709"/>
        <w:jc w:val="both"/>
        <w:rPr>
          <w:sz w:val="28"/>
          <w:szCs w:val="28"/>
        </w:rPr>
      </w:pPr>
      <w:r w:rsidRPr="00D83312">
        <w:rPr>
          <w:sz w:val="28"/>
          <w:szCs w:val="28"/>
        </w:rPr>
        <w:t>- направление заявителю разрешения</w:t>
      </w:r>
      <w:r w:rsidRPr="00D83312">
        <w:rPr>
          <w:rFonts w:eastAsia="Calibri"/>
          <w:sz w:val="28"/>
          <w:szCs w:val="28"/>
        </w:rPr>
        <w:t xml:space="preserve"> на снос или пересадку зеленых насаждений</w:t>
      </w:r>
      <w:r w:rsidRPr="00D83312">
        <w:rPr>
          <w:sz w:val="28"/>
          <w:szCs w:val="28"/>
        </w:rPr>
        <w:t>.</w:t>
      </w:r>
    </w:p>
    <w:p w14:paraId="3A49B3E3" w14:textId="77777777" w:rsidR="00793D9C" w:rsidRPr="0074071E" w:rsidRDefault="00793D9C" w:rsidP="00793D9C">
      <w:pPr>
        <w:tabs>
          <w:tab w:val="left" w:pos="142"/>
          <w:tab w:val="left" w:pos="284"/>
        </w:tabs>
        <w:ind w:firstLine="709"/>
        <w:jc w:val="both"/>
        <w:rPr>
          <w:sz w:val="28"/>
          <w:szCs w:val="28"/>
          <w:lang w:eastAsia="x-none"/>
        </w:rPr>
      </w:pPr>
      <w:r w:rsidRPr="0074071E">
        <w:rPr>
          <w:sz w:val="28"/>
          <w:szCs w:val="28"/>
          <w:lang w:eastAsia="x-none"/>
        </w:rPr>
        <w:t>3.2. О</w:t>
      </w:r>
      <w:r w:rsidRPr="0074071E">
        <w:rPr>
          <w:bCs/>
          <w:sz w:val="28"/>
          <w:szCs w:val="28"/>
          <w:lang w:eastAsia="x-none"/>
        </w:rPr>
        <w:t>собенности выполнения административных процедур в электронной форме.</w:t>
      </w:r>
    </w:p>
    <w:p w14:paraId="3886F0D8" w14:textId="77777777" w:rsidR="00793D9C" w:rsidRPr="0074071E" w:rsidRDefault="00793D9C" w:rsidP="00793D9C">
      <w:pPr>
        <w:autoSpaceDE w:val="0"/>
        <w:autoSpaceDN w:val="0"/>
        <w:ind w:firstLine="709"/>
        <w:jc w:val="both"/>
        <w:rPr>
          <w:sz w:val="28"/>
          <w:szCs w:val="28"/>
        </w:rPr>
      </w:pPr>
      <w:r w:rsidRPr="0074071E">
        <w:rPr>
          <w:sz w:val="28"/>
          <w:szCs w:val="28"/>
        </w:rPr>
        <w:t xml:space="preserve">3.2.1. Предоставление муниципальной услуги на ЕПГУ и ПГУ ЛО осуществляется в соответствии с Федеральным </w:t>
      </w:r>
      <w:hyperlink r:id="rId9" w:history="1">
        <w:r w:rsidRPr="00913F97">
          <w:rPr>
            <w:rStyle w:val="af3"/>
            <w:color w:val="auto"/>
            <w:sz w:val="28"/>
            <w:szCs w:val="28"/>
            <w:u w:val="none"/>
          </w:rPr>
          <w:t>законом</w:t>
        </w:r>
      </w:hyperlink>
      <w:r w:rsidRPr="0074071E">
        <w:rPr>
          <w:sz w:val="28"/>
          <w:szCs w:val="28"/>
        </w:rPr>
        <w:t xml:space="preserve"> № 210-ФЗ, Федеральным </w:t>
      </w:r>
      <w:hyperlink r:id="rId10" w:history="1">
        <w:r w:rsidRPr="00913F97">
          <w:rPr>
            <w:rStyle w:val="af3"/>
            <w:color w:val="auto"/>
            <w:sz w:val="28"/>
            <w:szCs w:val="28"/>
            <w:u w:val="none"/>
          </w:rPr>
          <w:t>законом</w:t>
        </w:r>
      </w:hyperlink>
      <w:r w:rsidRPr="0074071E">
        <w:rPr>
          <w:sz w:val="28"/>
          <w:szCs w:val="28"/>
        </w:rPr>
        <w:t xml:space="preserve"> от 27.07.2006 № 149-ФЗ «Об информации, информационных технологиях и о защите информации», </w:t>
      </w:r>
      <w:hyperlink r:id="rId11" w:history="1">
        <w:r w:rsidRPr="00913F97">
          <w:rPr>
            <w:rStyle w:val="af3"/>
            <w:color w:val="auto"/>
            <w:sz w:val="28"/>
            <w:szCs w:val="28"/>
            <w:u w:val="none"/>
          </w:rPr>
          <w:t>постановлением</w:t>
        </w:r>
      </w:hyperlink>
      <w:r w:rsidRPr="0074071E">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BD25F18" w14:textId="77777777" w:rsidR="00793D9C" w:rsidRPr="0074071E" w:rsidRDefault="00793D9C" w:rsidP="00793D9C">
      <w:pPr>
        <w:autoSpaceDE w:val="0"/>
        <w:autoSpaceDN w:val="0"/>
        <w:ind w:firstLine="709"/>
        <w:jc w:val="both"/>
        <w:rPr>
          <w:sz w:val="28"/>
          <w:szCs w:val="28"/>
        </w:rPr>
      </w:pPr>
      <w:r w:rsidRPr="0074071E">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096E047" w14:textId="77777777" w:rsidR="00793D9C" w:rsidRPr="0074071E" w:rsidRDefault="00793D9C" w:rsidP="00793D9C">
      <w:pPr>
        <w:autoSpaceDE w:val="0"/>
        <w:autoSpaceDN w:val="0"/>
        <w:ind w:firstLine="709"/>
        <w:jc w:val="both"/>
        <w:rPr>
          <w:sz w:val="28"/>
          <w:szCs w:val="28"/>
        </w:rPr>
      </w:pPr>
      <w:r w:rsidRPr="0074071E">
        <w:rPr>
          <w:sz w:val="28"/>
          <w:szCs w:val="28"/>
        </w:rPr>
        <w:t>3.2.3. Муниципальная услуга может быть получена через ПГУ ЛО либо через ЕПГУ следующими способами:</w:t>
      </w:r>
    </w:p>
    <w:p w14:paraId="7726E559" w14:textId="77777777" w:rsidR="00793D9C" w:rsidRPr="0074071E" w:rsidRDefault="00793D9C" w:rsidP="00793D9C">
      <w:pPr>
        <w:autoSpaceDE w:val="0"/>
        <w:autoSpaceDN w:val="0"/>
        <w:ind w:firstLine="709"/>
        <w:jc w:val="both"/>
        <w:rPr>
          <w:sz w:val="28"/>
          <w:szCs w:val="28"/>
        </w:rPr>
      </w:pPr>
      <w:r w:rsidRPr="0074071E">
        <w:rPr>
          <w:sz w:val="28"/>
          <w:szCs w:val="28"/>
        </w:rPr>
        <w:t>без личной явки на прием в Администрацию.</w:t>
      </w:r>
    </w:p>
    <w:p w14:paraId="2A397434" w14:textId="77777777" w:rsidR="00793D9C" w:rsidRPr="0074071E" w:rsidRDefault="00793D9C" w:rsidP="00793D9C">
      <w:pPr>
        <w:autoSpaceDE w:val="0"/>
        <w:autoSpaceDN w:val="0"/>
        <w:ind w:firstLine="709"/>
        <w:jc w:val="both"/>
        <w:rPr>
          <w:sz w:val="28"/>
          <w:szCs w:val="28"/>
        </w:rPr>
      </w:pPr>
      <w:r w:rsidRPr="0074071E">
        <w:rPr>
          <w:sz w:val="28"/>
          <w:szCs w:val="28"/>
        </w:rPr>
        <w:t>3.2.4. Для подачи заявления через ЕПГУ или через ПГУ ЛО заявитель должен выполнить следующие действия:</w:t>
      </w:r>
    </w:p>
    <w:p w14:paraId="792BC5E1" w14:textId="77777777" w:rsidR="00793D9C" w:rsidRPr="0074071E" w:rsidRDefault="00793D9C" w:rsidP="00793D9C">
      <w:pPr>
        <w:autoSpaceDE w:val="0"/>
        <w:autoSpaceDN w:val="0"/>
        <w:ind w:firstLine="709"/>
        <w:jc w:val="both"/>
        <w:rPr>
          <w:sz w:val="28"/>
          <w:szCs w:val="28"/>
        </w:rPr>
      </w:pPr>
      <w:r w:rsidRPr="0074071E">
        <w:rPr>
          <w:sz w:val="28"/>
          <w:szCs w:val="28"/>
        </w:rPr>
        <w:t>пройти идентификацию и аутентификацию в ЕСИА;</w:t>
      </w:r>
    </w:p>
    <w:p w14:paraId="1F534486" w14:textId="77777777" w:rsidR="00793D9C" w:rsidRPr="0074071E" w:rsidRDefault="00793D9C" w:rsidP="00793D9C">
      <w:pPr>
        <w:autoSpaceDE w:val="0"/>
        <w:autoSpaceDN w:val="0"/>
        <w:ind w:firstLine="709"/>
        <w:jc w:val="both"/>
        <w:rPr>
          <w:sz w:val="28"/>
          <w:szCs w:val="28"/>
        </w:rPr>
      </w:pPr>
      <w:r w:rsidRPr="0074071E">
        <w:rPr>
          <w:sz w:val="28"/>
          <w:szCs w:val="28"/>
        </w:rPr>
        <w:t>в личном кабинете на ЕПГУ или на ПГУ ЛО заполнить в электронной форме заявление на оказание муниципальной услуги;</w:t>
      </w:r>
    </w:p>
    <w:p w14:paraId="58787EDA" w14:textId="77777777" w:rsidR="00793D9C" w:rsidRPr="0074071E" w:rsidRDefault="00793D9C" w:rsidP="00793D9C">
      <w:pPr>
        <w:autoSpaceDE w:val="0"/>
        <w:autoSpaceDN w:val="0"/>
        <w:ind w:firstLine="709"/>
        <w:jc w:val="both"/>
        <w:rPr>
          <w:sz w:val="28"/>
          <w:szCs w:val="28"/>
        </w:rPr>
      </w:pPr>
      <w:r w:rsidRPr="0074071E">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1A7578D" w14:textId="77777777" w:rsidR="00793D9C" w:rsidRPr="0074071E" w:rsidRDefault="00793D9C" w:rsidP="00793D9C">
      <w:pPr>
        <w:autoSpaceDE w:val="0"/>
        <w:autoSpaceDN w:val="0"/>
        <w:ind w:firstLine="709"/>
        <w:jc w:val="both"/>
        <w:rPr>
          <w:sz w:val="28"/>
          <w:szCs w:val="28"/>
        </w:rPr>
      </w:pPr>
      <w:r w:rsidRPr="0074071E">
        <w:rPr>
          <w:sz w:val="28"/>
          <w:szCs w:val="28"/>
        </w:rPr>
        <w:t>3.2.5. В результате направления пакета электронных документов посредством ПГУ ЛО либо через ЕПГУ, АИС «</w:t>
      </w:r>
      <w:proofErr w:type="spellStart"/>
      <w:r w:rsidRPr="0074071E">
        <w:rPr>
          <w:sz w:val="28"/>
          <w:szCs w:val="28"/>
        </w:rPr>
        <w:t>Межвед</w:t>
      </w:r>
      <w:proofErr w:type="spellEnd"/>
      <w:r w:rsidRPr="0074071E">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2BD67458" w14:textId="77777777" w:rsidR="00793D9C" w:rsidRPr="0074071E" w:rsidRDefault="00793D9C" w:rsidP="00793D9C">
      <w:pPr>
        <w:autoSpaceDE w:val="0"/>
        <w:autoSpaceDN w:val="0"/>
        <w:ind w:firstLine="709"/>
        <w:jc w:val="both"/>
        <w:rPr>
          <w:sz w:val="28"/>
          <w:szCs w:val="28"/>
        </w:rPr>
      </w:pPr>
      <w:r w:rsidRPr="0074071E">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5D3A2FAE" w14:textId="77777777" w:rsidR="00793D9C" w:rsidRPr="0074071E" w:rsidRDefault="00793D9C" w:rsidP="00793D9C">
      <w:pPr>
        <w:autoSpaceDE w:val="0"/>
        <w:autoSpaceDN w:val="0"/>
        <w:ind w:firstLine="709"/>
        <w:jc w:val="both"/>
        <w:rPr>
          <w:sz w:val="28"/>
          <w:szCs w:val="28"/>
        </w:rPr>
      </w:pPr>
      <w:r w:rsidRPr="0074071E">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C440CA4" w14:textId="77777777" w:rsidR="00793D9C" w:rsidRPr="0074071E" w:rsidRDefault="00793D9C" w:rsidP="00793D9C">
      <w:pPr>
        <w:autoSpaceDE w:val="0"/>
        <w:autoSpaceDN w:val="0"/>
        <w:ind w:firstLine="709"/>
        <w:jc w:val="both"/>
        <w:rPr>
          <w:sz w:val="28"/>
          <w:szCs w:val="28"/>
        </w:rPr>
      </w:pPr>
      <w:r w:rsidRPr="0074071E">
        <w:rPr>
          <w:sz w:val="28"/>
          <w:szCs w:val="28"/>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4071E">
        <w:rPr>
          <w:sz w:val="28"/>
          <w:szCs w:val="28"/>
        </w:rPr>
        <w:t>Межвед</w:t>
      </w:r>
      <w:proofErr w:type="spellEnd"/>
      <w:r w:rsidRPr="0074071E">
        <w:rPr>
          <w:sz w:val="28"/>
          <w:szCs w:val="28"/>
        </w:rPr>
        <w:t xml:space="preserve"> ЛО» формы о принятом решении и переводит дело в архив АИС «</w:t>
      </w:r>
      <w:proofErr w:type="spellStart"/>
      <w:r w:rsidRPr="0074071E">
        <w:rPr>
          <w:sz w:val="28"/>
          <w:szCs w:val="28"/>
        </w:rPr>
        <w:t>Межвед</w:t>
      </w:r>
      <w:proofErr w:type="spellEnd"/>
      <w:r w:rsidRPr="0074071E">
        <w:rPr>
          <w:sz w:val="28"/>
          <w:szCs w:val="28"/>
        </w:rPr>
        <w:t xml:space="preserve"> ЛО»;</w:t>
      </w:r>
    </w:p>
    <w:p w14:paraId="79A5AEAA" w14:textId="77777777" w:rsidR="00793D9C" w:rsidRPr="0074071E" w:rsidRDefault="00793D9C" w:rsidP="00793D9C">
      <w:pPr>
        <w:autoSpaceDE w:val="0"/>
        <w:autoSpaceDN w:val="0"/>
        <w:ind w:firstLine="709"/>
        <w:jc w:val="both"/>
        <w:rPr>
          <w:sz w:val="28"/>
          <w:szCs w:val="28"/>
        </w:rPr>
      </w:pPr>
      <w:r w:rsidRPr="0074071E">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42AADB6" w14:textId="77777777" w:rsidR="00793D9C" w:rsidRPr="0074071E" w:rsidRDefault="00793D9C" w:rsidP="00793D9C">
      <w:pPr>
        <w:autoSpaceDE w:val="0"/>
        <w:autoSpaceDN w:val="0"/>
        <w:ind w:firstLine="709"/>
        <w:jc w:val="both"/>
        <w:rPr>
          <w:sz w:val="28"/>
          <w:szCs w:val="28"/>
        </w:rPr>
      </w:pPr>
      <w:r w:rsidRPr="0074071E">
        <w:rPr>
          <w:sz w:val="28"/>
          <w:szCs w:val="28"/>
        </w:rPr>
        <w:t xml:space="preserve">3.2.7. В случае поступления всех документов, указанных в </w:t>
      </w:r>
      <w:hyperlink w:anchor="P99" w:history="1">
        <w:r w:rsidRPr="00913F97">
          <w:rPr>
            <w:rStyle w:val="af3"/>
            <w:color w:val="auto"/>
            <w:sz w:val="28"/>
            <w:szCs w:val="28"/>
            <w:u w:val="none"/>
          </w:rPr>
          <w:t>пункте 2.6</w:t>
        </w:r>
      </w:hyperlink>
      <w:r w:rsidRPr="0074071E">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45705FE" w14:textId="77777777" w:rsidR="00793D9C" w:rsidRPr="0074071E" w:rsidRDefault="00793D9C" w:rsidP="00793D9C">
      <w:pPr>
        <w:autoSpaceDE w:val="0"/>
        <w:autoSpaceDN w:val="0"/>
        <w:ind w:firstLine="709"/>
        <w:jc w:val="both"/>
        <w:rPr>
          <w:sz w:val="28"/>
          <w:szCs w:val="28"/>
        </w:rPr>
      </w:pPr>
      <w:r w:rsidRPr="0074071E">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98DCA2D" w14:textId="77777777" w:rsidR="00793D9C" w:rsidRPr="0074071E" w:rsidRDefault="00793D9C" w:rsidP="00793D9C">
      <w:pPr>
        <w:autoSpaceDE w:val="0"/>
        <w:autoSpaceDN w:val="0"/>
        <w:ind w:firstLine="709"/>
        <w:jc w:val="both"/>
        <w:rPr>
          <w:sz w:val="28"/>
          <w:szCs w:val="28"/>
        </w:rPr>
      </w:pPr>
      <w:r w:rsidRPr="0074071E">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F91DF36" w14:textId="77777777" w:rsidR="00793D9C" w:rsidRPr="003C277B" w:rsidRDefault="00793D9C" w:rsidP="00793D9C">
      <w:pPr>
        <w:autoSpaceDE w:val="0"/>
        <w:autoSpaceDN w:val="0"/>
        <w:ind w:firstLine="709"/>
        <w:jc w:val="both"/>
        <w:rPr>
          <w:sz w:val="28"/>
          <w:szCs w:val="28"/>
        </w:rPr>
      </w:pPr>
      <w:r w:rsidRPr="0074071E">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A2D03AA" w14:textId="77777777" w:rsidR="00793D9C" w:rsidRPr="00F26724" w:rsidRDefault="00793D9C" w:rsidP="00793D9C">
      <w:pPr>
        <w:rPr>
          <w:sz w:val="28"/>
          <w:szCs w:val="28"/>
          <w:lang w:eastAsia="x-none"/>
        </w:rPr>
      </w:pPr>
    </w:p>
    <w:p w14:paraId="71BBD58A" w14:textId="4559C0EB" w:rsidR="00793D9C" w:rsidRPr="003C277B" w:rsidRDefault="00793D9C" w:rsidP="00793D9C">
      <w:pPr>
        <w:pStyle w:val="ConsPlusNormal"/>
        <w:ind w:firstLine="540"/>
        <w:jc w:val="both"/>
        <w:outlineLvl w:val="2"/>
        <w:rPr>
          <w:rFonts w:ascii="Times New Roman" w:hAnsi="Times New Roman" w:cs="Times New Roman"/>
          <w:sz w:val="28"/>
          <w:szCs w:val="28"/>
        </w:rPr>
      </w:pPr>
      <w:r w:rsidRPr="003C277B">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14:paraId="4DFC030C" w14:textId="0DD8E315" w:rsidR="00793D9C" w:rsidRPr="003C277B" w:rsidRDefault="00793D9C" w:rsidP="00793D9C">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w:t>
      </w:r>
      <w:r w:rsidR="000E4674">
        <w:rPr>
          <w:rFonts w:ascii="Times New Roman" w:hAnsi="Times New Roman" w:cs="Times New Roman"/>
          <w:sz w:val="28"/>
          <w:szCs w:val="28"/>
        </w:rPr>
        <w:t xml:space="preserve"> </w:t>
      </w:r>
      <w:r w:rsidRPr="003C277B">
        <w:rPr>
          <w:rFonts w:ascii="Times New Roman" w:hAnsi="Times New Roman" w:cs="Times New Roman"/>
          <w:sz w:val="28"/>
          <w:szCs w:val="28"/>
        </w:rPr>
        <w:t>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580DBD32" w14:textId="34143D43" w:rsidR="00793D9C" w:rsidRDefault="00793D9C" w:rsidP="00793D9C">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 xml:space="preserve">3.3.2. В течение </w:t>
      </w:r>
      <w:proofErr w:type="gramStart"/>
      <w:r w:rsidRPr="003C277B">
        <w:rPr>
          <w:rFonts w:ascii="Times New Roman" w:hAnsi="Times New Roman" w:cs="Times New Roman"/>
          <w:sz w:val="28"/>
          <w:szCs w:val="28"/>
        </w:rPr>
        <w:t>10  рабочих</w:t>
      </w:r>
      <w:proofErr w:type="gramEnd"/>
      <w:r w:rsidRPr="003C277B">
        <w:rPr>
          <w:rFonts w:ascii="Times New Roman" w:hAnsi="Times New Roman" w:cs="Times New Roman"/>
          <w:sz w:val="28"/>
          <w:szCs w:val="28"/>
        </w:rPr>
        <w:t xml:space="preserve">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w:t>
      </w:r>
      <w:r w:rsidRPr="003C277B">
        <w:rPr>
          <w:rFonts w:ascii="Times New Roman" w:hAnsi="Times New Roman" w:cs="Times New Roman"/>
          <w:sz w:val="28"/>
          <w:szCs w:val="28"/>
        </w:rPr>
        <w:lastRenderedPageBreak/>
        <w:t>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077EF701" w14:textId="77777777" w:rsidR="00913F97" w:rsidRPr="00A53241" w:rsidRDefault="00913F97" w:rsidP="00793D9C">
      <w:pPr>
        <w:pStyle w:val="ConsPlusNormal"/>
        <w:ind w:firstLine="540"/>
        <w:jc w:val="both"/>
        <w:rPr>
          <w:rFonts w:ascii="Times New Roman" w:hAnsi="Times New Roman" w:cs="Times New Roman"/>
          <w:sz w:val="28"/>
          <w:szCs w:val="28"/>
        </w:rPr>
      </w:pPr>
    </w:p>
    <w:p w14:paraId="54642FDC" w14:textId="77777777" w:rsidR="00461D7C" w:rsidRPr="003767E6" w:rsidRDefault="00461D7C" w:rsidP="00461D7C">
      <w:pPr>
        <w:suppressAutoHyphens/>
        <w:jc w:val="center"/>
        <w:rPr>
          <w:b/>
          <w:color w:val="00B050"/>
          <w:sz w:val="28"/>
          <w:szCs w:val="28"/>
          <w:lang w:eastAsia="zh-CN"/>
        </w:rPr>
      </w:pPr>
      <w:r w:rsidRPr="003767E6">
        <w:rPr>
          <w:b/>
          <w:sz w:val="28"/>
          <w:szCs w:val="28"/>
          <w:lang w:eastAsia="zh-CN"/>
        </w:rPr>
        <w:t xml:space="preserve">4. Формы контроля за исполнением Административного регламента  </w:t>
      </w:r>
    </w:p>
    <w:p w14:paraId="228CDE8B" w14:textId="77777777" w:rsidR="00461D7C" w:rsidRPr="003767E6" w:rsidRDefault="00461D7C" w:rsidP="00461D7C">
      <w:pPr>
        <w:suppressAutoHyphens/>
        <w:jc w:val="center"/>
        <w:rPr>
          <w:b/>
          <w:color w:val="00B050"/>
          <w:sz w:val="28"/>
          <w:szCs w:val="28"/>
          <w:lang w:eastAsia="zh-CN"/>
        </w:rPr>
      </w:pPr>
    </w:p>
    <w:p w14:paraId="014D157D" w14:textId="77777777" w:rsidR="00913F97" w:rsidRPr="00F26724" w:rsidRDefault="00913F97" w:rsidP="00913F97">
      <w:pPr>
        <w:tabs>
          <w:tab w:val="left" w:pos="142"/>
          <w:tab w:val="left" w:pos="284"/>
        </w:tabs>
        <w:ind w:firstLine="709"/>
        <w:jc w:val="both"/>
        <w:rPr>
          <w:sz w:val="28"/>
          <w:szCs w:val="28"/>
          <w:lang w:eastAsia="x-none"/>
        </w:rPr>
      </w:pPr>
      <w:r w:rsidRPr="00F26724">
        <w:rPr>
          <w:sz w:val="28"/>
          <w:szCs w:val="28"/>
          <w:lang w:eastAsia="x-none"/>
        </w:rPr>
        <w:t>4</w:t>
      </w:r>
      <w:r w:rsidRPr="00F26724">
        <w:rPr>
          <w:sz w:val="28"/>
          <w:szCs w:val="28"/>
          <w:lang w:val="x-none" w:eastAsia="x-none"/>
        </w:rPr>
        <w:t xml:space="preserve">.1. </w:t>
      </w:r>
      <w:r w:rsidRPr="00F26724">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sz w:val="28"/>
          <w:szCs w:val="28"/>
          <w:lang w:eastAsia="x-none"/>
        </w:rPr>
        <w:t>муниципальной</w:t>
      </w:r>
      <w:r w:rsidRPr="00F26724">
        <w:rPr>
          <w:sz w:val="28"/>
          <w:szCs w:val="28"/>
          <w:lang w:eastAsia="x-none"/>
        </w:rPr>
        <w:t xml:space="preserve"> услуги, а также принятием решений ответственными лицами.</w:t>
      </w:r>
    </w:p>
    <w:p w14:paraId="053DFAAF" w14:textId="77777777" w:rsidR="00913F97" w:rsidRPr="00F26724" w:rsidRDefault="00913F97" w:rsidP="00913F97">
      <w:pPr>
        <w:tabs>
          <w:tab w:val="left" w:pos="142"/>
          <w:tab w:val="left" w:pos="284"/>
        </w:tabs>
        <w:ind w:firstLine="709"/>
        <w:jc w:val="both"/>
        <w:rPr>
          <w:sz w:val="28"/>
          <w:szCs w:val="28"/>
          <w:lang w:eastAsia="x-none"/>
        </w:rPr>
      </w:pPr>
      <w:r w:rsidRPr="00F26724">
        <w:rPr>
          <w:sz w:val="28"/>
          <w:szCs w:val="28"/>
          <w:lang w:eastAsia="x-none"/>
        </w:rPr>
        <w:t>Т</w:t>
      </w:r>
      <w:r>
        <w:rPr>
          <w:sz w:val="28"/>
          <w:szCs w:val="28"/>
          <w:lang w:eastAsia="x-none"/>
        </w:rPr>
        <w:t xml:space="preserve">екущий контроль осуществляется </w:t>
      </w:r>
      <w:r w:rsidRPr="00F26724">
        <w:rPr>
          <w:sz w:val="28"/>
          <w:szCs w:val="28"/>
          <w:lang w:eastAsia="x-none"/>
        </w:rPr>
        <w:t>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35C6CDBD" w14:textId="77777777" w:rsidR="00913F97" w:rsidRPr="00F26724" w:rsidRDefault="00913F97" w:rsidP="00913F97">
      <w:pPr>
        <w:tabs>
          <w:tab w:val="left" w:pos="709"/>
        </w:tabs>
        <w:autoSpaceDE w:val="0"/>
        <w:autoSpaceDN w:val="0"/>
        <w:adjustRightInd w:val="0"/>
        <w:ind w:firstLine="709"/>
        <w:contextualSpacing/>
        <w:jc w:val="both"/>
        <w:rPr>
          <w:sz w:val="28"/>
          <w:szCs w:val="28"/>
        </w:rPr>
      </w:pPr>
      <w:r w:rsidRPr="00F26724">
        <w:rPr>
          <w:sz w:val="28"/>
          <w:szCs w:val="28"/>
        </w:rPr>
        <w:t>4.2. Порядок и периодичность осуществления плановых и внеплановых проверок пол</w:t>
      </w:r>
      <w:r>
        <w:rPr>
          <w:sz w:val="28"/>
          <w:szCs w:val="28"/>
        </w:rPr>
        <w:t xml:space="preserve">ноты и качества предоставления муниципальной </w:t>
      </w:r>
      <w:r w:rsidRPr="00F26724">
        <w:rPr>
          <w:sz w:val="28"/>
          <w:szCs w:val="28"/>
        </w:rPr>
        <w:t>услуги.</w:t>
      </w:r>
    </w:p>
    <w:p w14:paraId="26CF998C" w14:textId="77777777" w:rsidR="00913F97" w:rsidRPr="00F26724" w:rsidRDefault="00913F97" w:rsidP="00913F97">
      <w:pPr>
        <w:tabs>
          <w:tab w:val="left" w:pos="709"/>
        </w:tabs>
        <w:autoSpaceDE w:val="0"/>
        <w:autoSpaceDN w:val="0"/>
        <w:adjustRightInd w:val="0"/>
        <w:ind w:firstLine="709"/>
        <w:contextualSpacing/>
        <w:jc w:val="both"/>
        <w:rPr>
          <w:sz w:val="28"/>
          <w:szCs w:val="28"/>
        </w:rPr>
      </w:pPr>
      <w:r w:rsidRPr="00F26724">
        <w:rPr>
          <w:sz w:val="28"/>
          <w:szCs w:val="28"/>
        </w:rPr>
        <w:t xml:space="preserve">В целях осуществления контроля за полнотой и качеством предоставления </w:t>
      </w:r>
      <w:r>
        <w:rPr>
          <w:sz w:val="28"/>
          <w:szCs w:val="28"/>
        </w:rPr>
        <w:t>муниципальной</w:t>
      </w:r>
      <w:r w:rsidRPr="00F26724">
        <w:rPr>
          <w:sz w:val="28"/>
          <w:szCs w:val="28"/>
        </w:rPr>
        <w:t xml:space="preserve"> услуги проводятся плановые и внеплановые проверки. </w:t>
      </w:r>
    </w:p>
    <w:p w14:paraId="054247D6" w14:textId="77777777" w:rsidR="00913F97" w:rsidRPr="00F26724" w:rsidRDefault="00913F97" w:rsidP="00913F97">
      <w:pPr>
        <w:tabs>
          <w:tab w:val="left" w:pos="709"/>
        </w:tabs>
        <w:autoSpaceDE w:val="0"/>
        <w:autoSpaceDN w:val="0"/>
        <w:adjustRightInd w:val="0"/>
        <w:ind w:firstLine="709"/>
        <w:contextualSpacing/>
        <w:jc w:val="both"/>
        <w:rPr>
          <w:sz w:val="28"/>
          <w:szCs w:val="28"/>
        </w:rPr>
      </w:pPr>
      <w:r w:rsidRPr="00F26724">
        <w:rPr>
          <w:sz w:val="28"/>
          <w:szCs w:val="28"/>
        </w:rPr>
        <w:t xml:space="preserve">Плановые проверки предоставления </w:t>
      </w:r>
      <w:r>
        <w:rPr>
          <w:sz w:val="28"/>
          <w:szCs w:val="28"/>
        </w:rPr>
        <w:t>муниципальной</w:t>
      </w:r>
      <w:r w:rsidRPr="00F26724">
        <w:rPr>
          <w:sz w:val="28"/>
          <w:szCs w:val="28"/>
        </w:rPr>
        <w:t xml:space="preserve"> услуги проводятся</w:t>
      </w:r>
      <w:r>
        <w:rPr>
          <w:sz w:val="28"/>
          <w:szCs w:val="28"/>
        </w:rPr>
        <w:t xml:space="preserve"> не чаще одного раза в три года</w:t>
      </w:r>
      <w:r w:rsidRPr="00F26724">
        <w:rPr>
          <w:sz w:val="28"/>
          <w:szCs w:val="28"/>
        </w:rPr>
        <w:t xml:space="preserve"> в соответствии с планом проведения проверок, утвержденным руководителем ОМСУ.</w:t>
      </w:r>
    </w:p>
    <w:p w14:paraId="5ACA8427" w14:textId="77777777" w:rsidR="00913F97" w:rsidRPr="00F26724" w:rsidRDefault="00913F97" w:rsidP="00913F97">
      <w:pPr>
        <w:tabs>
          <w:tab w:val="left" w:pos="709"/>
        </w:tabs>
        <w:autoSpaceDE w:val="0"/>
        <w:autoSpaceDN w:val="0"/>
        <w:adjustRightInd w:val="0"/>
        <w:ind w:firstLine="709"/>
        <w:contextualSpacing/>
        <w:jc w:val="both"/>
        <w:rPr>
          <w:sz w:val="28"/>
          <w:szCs w:val="28"/>
        </w:rPr>
      </w:pPr>
      <w:r w:rsidRPr="00F26724">
        <w:rPr>
          <w:sz w:val="28"/>
          <w:szCs w:val="28"/>
        </w:rPr>
        <w:t xml:space="preserve">При проверке могут рассматриваться все вопросы, связанные с предоставлением </w:t>
      </w:r>
      <w:r>
        <w:rPr>
          <w:sz w:val="28"/>
          <w:szCs w:val="28"/>
        </w:rPr>
        <w:t>муниципальной</w:t>
      </w:r>
      <w:r w:rsidRPr="00F26724">
        <w:rPr>
          <w:sz w:val="28"/>
          <w:szCs w:val="28"/>
        </w:rPr>
        <w:t xml:space="preserve"> услуги (комплексные проверки), или отдельный вопрос, связанный с предоставлением </w:t>
      </w:r>
      <w:r>
        <w:rPr>
          <w:sz w:val="28"/>
          <w:szCs w:val="28"/>
        </w:rPr>
        <w:t>муниципальной</w:t>
      </w:r>
      <w:r w:rsidRPr="00F26724">
        <w:rPr>
          <w:sz w:val="28"/>
          <w:szCs w:val="28"/>
        </w:rPr>
        <w:t xml:space="preserve"> услуги (тематические проверки). </w:t>
      </w:r>
    </w:p>
    <w:p w14:paraId="263CBAD7" w14:textId="77777777" w:rsidR="00913F97" w:rsidRPr="00F26724" w:rsidRDefault="00913F97" w:rsidP="00913F97">
      <w:pPr>
        <w:tabs>
          <w:tab w:val="left" w:pos="709"/>
        </w:tabs>
        <w:autoSpaceDE w:val="0"/>
        <w:autoSpaceDN w:val="0"/>
        <w:adjustRightInd w:val="0"/>
        <w:spacing w:before="60" w:after="60"/>
        <w:ind w:firstLine="709"/>
        <w:contextualSpacing/>
        <w:jc w:val="both"/>
        <w:rPr>
          <w:sz w:val="28"/>
          <w:szCs w:val="28"/>
        </w:rPr>
      </w:pPr>
      <w:r w:rsidRPr="00F26724">
        <w:rPr>
          <w:sz w:val="28"/>
          <w:szCs w:val="28"/>
        </w:rPr>
        <w:t xml:space="preserve">Внеплановые проверки предоставления </w:t>
      </w:r>
      <w:proofErr w:type="gramStart"/>
      <w:r>
        <w:rPr>
          <w:sz w:val="28"/>
          <w:szCs w:val="28"/>
        </w:rPr>
        <w:t xml:space="preserve">муниципальной </w:t>
      </w:r>
      <w:r w:rsidRPr="00F26724">
        <w:rPr>
          <w:sz w:val="28"/>
          <w:szCs w:val="28"/>
        </w:rPr>
        <w:t xml:space="preserve"> услуги</w:t>
      </w:r>
      <w:proofErr w:type="gramEnd"/>
      <w:r w:rsidRPr="00F26724">
        <w:rPr>
          <w:sz w:val="28"/>
          <w:szCs w:val="28"/>
        </w:rPr>
        <w:t xml:space="preserve">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Pr>
          <w:sz w:val="28"/>
          <w:szCs w:val="28"/>
        </w:rPr>
        <w:t xml:space="preserve"> внеплановой</w:t>
      </w:r>
      <w:r w:rsidRPr="00F26724">
        <w:rPr>
          <w:sz w:val="28"/>
          <w:szCs w:val="28"/>
        </w:rPr>
        <w:t xml:space="preserve"> проверки. Указанные обращения подлежат регистрации в день их поступления в системе электронного документооборота и делопроизводства ОМСУ. </w:t>
      </w:r>
    </w:p>
    <w:p w14:paraId="02D88873" w14:textId="77777777" w:rsidR="00913F97" w:rsidRPr="00F26724" w:rsidRDefault="00913F97" w:rsidP="00913F97">
      <w:pPr>
        <w:tabs>
          <w:tab w:val="left" w:pos="709"/>
        </w:tabs>
        <w:autoSpaceDE w:val="0"/>
        <w:autoSpaceDN w:val="0"/>
        <w:adjustRightInd w:val="0"/>
        <w:spacing w:before="60" w:after="60"/>
        <w:ind w:firstLine="709"/>
        <w:contextualSpacing/>
        <w:jc w:val="both"/>
        <w:rPr>
          <w:sz w:val="28"/>
          <w:szCs w:val="28"/>
        </w:rPr>
      </w:pPr>
      <w:r w:rsidRPr="00F26724">
        <w:rPr>
          <w:sz w:val="28"/>
          <w:szCs w:val="28"/>
        </w:rPr>
        <w:t>О проведении проверки издается правовой акт ОМСУ о проведении пров</w:t>
      </w:r>
      <w:r>
        <w:rPr>
          <w:sz w:val="28"/>
          <w:szCs w:val="28"/>
        </w:rPr>
        <w:t>ерки исполнения административного регламента</w:t>
      </w:r>
      <w:r w:rsidRPr="00F26724">
        <w:rPr>
          <w:sz w:val="28"/>
          <w:szCs w:val="28"/>
        </w:rPr>
        <w:t xml:space="preserve"> п</w:t>
      </w:r>
      <w:r>
        <w:rPr>
          <w:sz w:val="28"/>
          <w:szCs w:val="28"/>
        </w:rPr>
        <w:t>о предоставлению муниципальной</w:t>
      </w:r>
      <w:r w:rsidRPr="00F26724">
        <w:rPr>
          <w:sz w:val="28"/>
          <w:szCs w:val="28"/>
        </w:rPr>
        <w:t xml:space="preserve"> услуг</w:t>
      </w:r>
      <w:r>
        <w:rPr>
          <w:sz w:val="28"/>
          <w:szCs w:val="28"/>
        </w:rPr>
        <w:t>и</w:t>
      </w:r>
      <w:r w:rsidRPr="00F26724">
        <w:rPr>
          <w:sz w:val="28"/>
          <w:szCs w:val="28"/>
        </w:rPr>
        <w:t>.</w:t>
      </w:r>
    </w:p>
    <w:p w14:paraId="47F75C0C" w14:textId="77777777" w:rsidR="00913F97" w:rsidRPr="00F26724" w:rsidRDefault="00913F97" w:rsidP="00913F97">
      <w:pPr>
        <w:tabs>
          <w:tab w:val="left" w:pos="709"/>
        </w:tabs>
        <w:autoSpaceDE w:val="0"/>
        <w:autoSpaceDN w:val="0"/>
        <w:adjustRightInd w:val="0"/>
        <w:spacing w:before="60" w:after="60"/>
        <w:ind w:firstLine="709"/>
        <w:contextualSpacing/>
        <w:jc w:val="both"/>
        <w:rPr>
          <w:sz w:val="28"/>
          <w:szCs w:val="28"/>
        </w:rPr>
      </w:pPr>
      <w:r w:rsidRPr="00F26724">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sz w:val="28"/>
          <w:szCs w:val="28"/>
        </w:rPr>
        <w:t>муниципальной</w:t>
      </w:r>
      <w:r w:rsidRPr="00F26724">
        <w:rPr>
          <w:sz w:val="28"/>
          <w:szCs w:val="28"/>
        </w:rPr>
        <w:t xml:space="preserve"> услуги и предложения по </w:t>
      </w:r>
      <w:r w:rsidRPr="00F26724">
        <w:rPr>
          <w:sz w:val="28"/>
          <w:szCs w:val="28"/>
        </w:rPr>
        <w:lastRenderedPageBreak/>
        <w:t>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7932202" w14:textId="77777777" w:rsidR="00913F97" w:rsidRDefault="00913F97" w:rsidP="00913F97">
      <w:pPr>
        <w:tabs>
          <w:tab w:val="left" w:pos="284"/>
          <w:tab w:val="left" w:pos="709"/>
        </w:tabs>
        <w:ind w:firstLine="709"/>
        <w:jc w:val="both"/>
        <w:rPr>
          <w:sz w:val="28"/>
          <w:szCs w:val="28"/>
          <w:lang w:eastAsia="x-none"/>
        </w:rPr>
      </w:pPr>
      <w:r w:rsidRPr="00D17CEE">
        <w:rPr>
          <w:sz w:val="28"/>
          <w:szCs w:val="28"/>
          <w:lang w:eastAsia="x-none"/>
        </w:rPr>
        <w:t>По результатам рассмотрения обращений дается письменный ответ.</w:t>
      </w:r>
    </w:p>
    <w:p w14:paraId="628C9BEA" w14:textId="22E4D3B6" w:rsidR="00913F97" w:rsidRPr="00F26724" w:rsidRDefault="00913F97" w:rsidP="00913F97">
      <w:pPr>
        <w:tabs>
          <w:tab w:val="left" w:pos="284"/>
          <w:tab w:val="left" w:pos="709"/>
        </w:tabs>
        <w:ind w:firstLine="709"/>
        <w:jc w:val="both"/>
        <w:rPr>
          <w:sz w:val="28"/>
          <w:szCs w:val="28"/>
          <w:lang w:eastAsia="x-none"/>
        </w:rPr>
      </w:pPr>
      <w:r w:rsidRPr="00F26724">
        <w:rPr>
          <w:sz w:val="28"/>
          <w:szCs w:val="28"/>
          <w:lang w:eastAsia="x-none"/>
        </w:rPr>
        <w:t>4</w:t>
      </w:r>
      <w:r w:rsidRPr="00F26724">
        <w:rPr>
          <w:sz w:val="28"/>
          <w:szCs w:val="28"/>
          <w:lang w:val="x-none" w:eastAsia="x-none"/>
        </w:rPr>
        <w:t>.</w:t>
      </w:r>
      <w:r w:rsidRPr="00F26724">
        <w:rPr>
          <w:sz w:val="28"/>
          <w:szCs w:val="28"/>
          <w:lang w:eastAsia="x-none"/>
        </w:rPr>
        <w:t>3</w:t>
      </w:r>
      <w:r w:rsidRPr="00F26724">
        <w:rPr>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Pr>
          <w:sz w:val="28"/>
          <w:szCs w:val="28"/>
        </w:rPr>
        <w:t>муниципальной</w:t>
      </w:r>
      <w:r w:rsidRPr="00F26724">
        <w:rPr>
          <w:sz w:val="28"/>
          <w:szCs w:val="28"/>
          <w:lang w:val="x-none" w:eastAsia="x-none"/>
        </w:rPr>
        <w:t xml:space="preserve"> услуги.</w:t>
      </w:r>
    </w:p>
    <w:p w14:paraId="47463D25" w14:textId="77777777" w:rsidR="00913F97" w:rsidRPr="00F26724" w:rsidRDefault="00913F97" w:rsidP="00913F97">
      <w:pPr>
        <w:shd w:val="clear" w:color="auto" w:fill="FFFFFF"/>
        <w:ind w:firstLine="709"/>
        <w:jc w:val="both"/>
        <w:rPr>
          <w:sz w:val="28"/>
          <w:szCs w:val="28"/>
        </w:rPr>
      </w:pPr>
      <w:r w:rsidRPr="00F26724">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CA485D0" w14:textId="77777777" w:rsidR="00913F97" w:rsidRPr="00F26724" w:rsidRDefault="00913F97" w:rsidP="00913F97">
      <w:pPr>
        <w:shd w:val="clear" w:color="auto" w:fill="FFFFFF"/>
        <w:ind w:firstLine="709"/>
        <w:jc w:val="both"/>
        <w:rPr>
          <w:sz w:val="28"/>
          <w:szCs w:val="28"/>
        </w:rPr>
      </w:pPr>
      <w:r w:rsidRPr="00F26724">
        <w:rPr>
          <w:sz w:val="28"/>
          <w:szCs w:val="28"/>
        </w:rPr>
        <w:t xml:space="preserve">Руководитель </w:t>
      </w:r>
      <w:r>
        <w:rPr>
          <w:sz w:val="28"/>
          <w:szCs w:val="28"/>
        </w:rPr>
        <w:t>ОМСУ</w:t>
      </w:r>
      <w:r w:rsidRPr="00F26724">
        <w:rPr>
          <w:sz w:val="28"/>
          <w:szCs w:val="28"/>
        </w:rPr>
        <w:t xml:space="preserve"> несет персональную ответственность за обеспечение предоставления </w:t>
      </w:r>
      <w:r>
        <w:rPr>
          <w:sz w:val="28"/>
          <w:szCs w:val="28"/>
        </w:rPr>
        <w:t>муниципальной</w:t>
      </w:r>
      <w:r w:rsidRPr="00F26724">
        <w:rPr>
          <w:sz w:val="28"/>
          <w:szCs w:val="28"/>
        </w:rPr>
        <w:t xml:space="preserve"> услуги.</w:t>
      </w:r>
    </w:p>
    <w:p w14:paraId="7EAE6070" w14:textId="77777777" w:rsidR="00913F97" w:rsidRPr="00F26724" w:rsidRDefault="00913F97" w:rsidP="00913F97">
      <w:pPr>
        <w:shd w:val="clear" w:color="auto" w:fill="FFFFFF"/>
        <w:ind w:firstLine="709"/>
        <w:jc w:val="both"/>
        <w:rPr>
          <w:sz w:val="28"/>
          <w:szCs w:val="28"/>
          <w:lang w:val="x-none"/>
        </w:rPr>
      </w:pPr>
      <w:r w:rsidRPr="00F26724">
        <w:rPr>
          <w:sz w:val="28"/>
          <w:szCs w:val="28"/>
          <w:lang w:val="x-none"/>
        </w:rPr>
        <w:t xml:space="preserve">Работники </w:t>
      </w:r>
      <w:r w:rsidRPr="00F26724">
        <w:rPr>
          <w:sz w:val="28"/>
          <w:szCs w:val="28"/>
        </w:rPr>
        <w:t>ОМСУ</w:t>
      </w:r>
      <w:r w:rsidRPr="00F26724">
        <w:rPr>
          <w:sz w:val="28"/>
          <w:szCs w:val="28"/>
          <w:lang w:val="x-none"/>
        </w:rPr>
        <w:t xml:space="preserve"> при предоставлении </w:t>
      </w:r>
      <w:r>
        <w:rPr>
          <w:sz w:val="28"/>
          <w:szCs w:val="28"/>
        </w:rPr>
        <w:t>муниципальной</w:t>
      </w:r>
      <w:r w:rsidRPr="00F26724">
        <w:rPr>
          <w:sz w:val="28"/>
          <w:szCs w:val="28"/>
          <w:lang w:val="x-none"/>
        </w:rPr>
        <w:t xml:space="preserve"> услуги несут персональную ответственность:</w:t>
      </w:r>
    </w:p>
    <w:p w14:paraId="02B6ADD7" w14:textId="77777777" w:rsidR="00913F97" w:rsidRPr="00F26724" w:rsidRDefault="00913F97" w:rsidP="00913F97">
      <w:pPr>
        <w:numPr>
          <w:ilvl w:val="0"/>
          <w:numId w:val="22"/>
        </w:numPr>
        <w:shd w:val="clear" w:color="auto" w:fill="FFFFFF"/>
        <w:ind w:left="0" w:firstLine="709"/>
        <w:jc w:val="both"/>
        <w:rPr>
          <w:sz w:val="28"/>
          <w:szCs w:val="28"/>
          <w:lang w:val="x-none"/>
        </w:rPr>
      </w:pPr>
      <w:r w:rsidRPr="00F26724">
        <w:rPr>
          <w:sz w:val="28"/>
          <w:szCs w:val="28"/>
          <w:lang w:val="x-none"/>
        </w:rPr>
        <w:t xml:space="preserve">за неисполнение или ненадлежащее исполнение административных процедур при предоставлении </w:t>
      </w:r>
      <w:r>
        <w:rPr>
          <w:sz w:val="28"/>
          <w:szCs w:val="28"/>
        </w:rPr>
        <w:t>муниципальной</w:t>
      </w:r>
      <w:r w:rsidRPr="00F26724">
        <w:rPr>
          <w:sz w:val="28"/>
          <w:szCs w:val="28"/>
          <w:lang w:val="x-none"/>
        </w:rPr>
        <w:t xml:space="preserve"> услуги;</w:t>
      </w:r>
    </w:p>
    <w:p w14:paraId="3537BC0A" w14:textId="77777777" w:rsidR="00913F97" w:rsidRPr="00F26724" w:rsidRDefault="00913F97" w:rsidP="00913F97">
      <w:pPr>
        <w:numPr>
          <w:ilvl w:val="0"/>
          <w:numId w:val="22"/>
        </w:numPr>
        <w:shd w:val="clear" w:color="auto" w:fill="FFFFFF"/>
        <w:ind w:left="0" w:firstLine="709"/>
        <w:jc w:val="both"/>
        <w:rPr>
          <w:sz w:val="28"/>
          <w:szCs w:val="28"/>
          <w:lang w:val="x-none"/>
        </w:rPr>
      </w:pPr>
      <w:r w:rsidRPr="00F26724">
        <w:rPr>
          <w:sz w:val="28"/>
          <w:szCs w:val="28"/>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14:paraId="3635A88C" w14:textId="77777777" w:rsidR="00913F97" w:rsidRPr="00F26724" w:rsidRDefault="00913F97" w:rsidP="00913F97">
      <w:pPr>
        <w:tabs>
          <w:tab w:val="left" w:pos="284"/>
          <w:tab w:val="left" w:pos="709"/>
        </w:tabs>
        <w:ind w:firstLine="709"/>
        <w:jc w:val="both"/>
        <w:rPr>
          <w:sz w:val="28"/>
          <w:szCs w:val="28"/>
          <w:lang w:val="x-none" w:eastAsia="x-none"/>
        </w:rPr>
      </w:pPr>
      <w:r w:rsidRPr="00F26724">
        <w:rPr>
          <w:sz w:val="28"/>
          <w:szCs w:val="28"/>
          <w:lang w:val="x-none" w:eastAsia="x-none"/>
        </w:rPr>
        <w:t xml:space="preserve">Должностные лица, виновные в неисполнении или ненадлежащем исполнении требований настоящего </w:t>
      </w:r>
      <w:r>
        <w:rPr>
          <w:sz w:val="28"/>
          <w:szCs w:val="28"/>
          <w:lang w:eastAsia="x-none"/>
        </w:rPr>
        <w:t xml:space="preserve">Административного </w:t>
      </w:r>
      <w:r w:rsidRPr="00F26724">
        <w:rPr>
          <w:sz w:val="28"/>
          <w:szCs w:val="28"/>
          <w:lang w:val="x-none" w:eastAsia="x-none"/>
        </w:rPr>
        <w:t>регламента, привлекаются к ответственности в порядке, установленном действующим законодательством РФ.</w:t>
      </w:r>
    </w:p>
    <w:p w14:paraId="68346C9E" w14:textId="77777777" w:rsidR="00461D7C" w:rsidRPr="00913F97" w:rsidRDefault="00461D7C" w:rsidP="00461D7C">
      <w:pPr>
        <w:widowControl w:val="0"/>
        <w:suppressAutoHyphens/>
        <w:autoSpaceDE w:val="0"/>
        <w:ind w:firstLine="709"/>
        <w:contextualSpacing/>
        <w:jc w:val="center"/>
        <w:rPr>
          <w:b/>
          <w:bCs/>
          <w:sz w:val="28"/>
          <w:szCs w:val="28"/>
          <w:lang w:val="x-none" w:eastAsia="zh-CN"/>
        </w:rPr>
      </w:pPr>
    </w:p>
    <w:p w14:paraId="2568934D" w14:textId="77777777" w:rsidR="000E4674" w:rsidRDefault="000E4674" w:rsidP="00913F97">
      <w:pPr>
        <w:widowControl w:val="0"/>
        <w:suppressAutoHyphens/>
        <w:autoSpaceDE w:val="0"/>
        <w:ind w:firstLine="709"/>
        <w:contextualSpacing/>
        <w:jc w:val="center"/>
        <w:rPr>
          <w:b/>
          <w:bCs/>
          <w:sz w:val="28"/>
          <w:szCs w:val="28"/>
          <w:lang w:eastAsia="zh-CN"/>
        </w:rPr>
      </w:pPr>
    </w:p>
    <w:p w14:paraId="64E454C4" w14:textId="548C4CBB" w:rsidR="00913F97" w:rsidRPr="00913F97" w:rsidRDefault="00461D7C" w:rsidP="00913F97">
      <w:pPr>
        <w:widowControl w:val="0"/>
        <w:suppressAutoHyphens/>
        <w:autoSpaceDE w:val="0"/>
        <w:ind w:firstLine="709"/>
        <w:contextualSpacing/>
        <w:jc w:val="center"/>
        <w:rPr>
          <w:b/>
          <w:bCs/>
          <w:sz w:val="28"/>
          <w:szCs w:val="28"/>
          <w:lang w:eastAsia="zh-CN"/>
        </w:rPr>
      </w:pPr>
      <w:r w:rsidRPr="003767E6">
        <w:rPr>
          <w:b/>
          <w:bCs/>
          <w:sz w:val="28"/>
          <w:szCs w:val="28"/>
          <w:lang w:eastAsia="zh-CN"/>
        </w:rPr>
        <w:t xml:space="preserve">5. </w:t>
      </w:r>
      <w:r w:rsidR="00913F97" w:rsidRPr="00913F97">
        <w:rPr>
          <w:b/>
          <w:bCs/>
          <w:sz w:val="28"/>
          <w:szCs w:val="28"/>
          <w:lang w:eastAsia="zh-CN"/>
        </w:rPr>
        <w:t xml:space="preserve">Досудебный (внесудебный) порядок обжалования решений и действий (бездействия) органа, предоставляющего муниципальную услугу, </w:t>
      </w:r>
    </w:p>
    <w:p w14:paraId="3E37DF57" w14:textId="2694BF11" w:rsidR="00461D7C" w:rsidRPr="003767E6" w:rsidRDefault="00913F97" w:rsidP="00913F97">
      <w:pPr>
        <w:widowControl w:val="0"/>
        <w:suppressAutoHyphens/>
        <w:autoSpaceDE w:val="0"/>
        <w:ind w:firstLine="709"/>
        <w:contextualSpacing/>
        <w:jc w:val="center"/>
        <w:rPr>
          <w:b/>
          <w:bCs/>
          <w:sz w:val="28"/>
          <w:szCs w:val="28"/>
          <w:lang w:eastAsia="zh-CN"/>
        </w:rPr>
      </w:pPr>
      <w:r w:rsidRPr="00913F97">
        <w:rPr>
          <w:b/>
          <w:bCs/>
          <w:sz w:val="28"/>
          <w:szCs w:val="28"/>
          <w:lang w:eastAsia="zh-CN"/>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07FD358" w14:textId="77777777" w:rsidR="00461D7C" w:rsidRPr="003767E6" w:rsidRDefault="00461D7C" w:rsidP="00461D7C">
      <w:pPr>
        <w:widowControl w:val="0"/>
        <w:suppressAutoHyphens/>
        <w:autoSpaceDE w:val="0"/>
        <w:ind w:firstLine="709"/>
        <w:contextualSpacing/>
        <w:jc w:val="both"/>
        <w:rPr>
          <w:b/>
          <w:bCs/>
          <w:sz w:val="28"/>
          <w:szCs w:val="28"/>
          <w:lang w:eastAsia="zh-CN"/>
        </w:rPr>
      </w:pPr>
    </w:p>
    <w:p w14:paraId="36BCEBC6" w14:textId="77777777" w:rsidR="00913F97" w:rsidRPr="00E33E27" w:rsidRDefault="00913F97" w:rsidP="00913F97">
      <w:pPr>
        <w:autoSpaceDN w:val="0"/>
        <w:ind w:firstLine="540"/>
        <w:jc w:val="both"/>
        <w:rPr>
          <w:sz w:val="28"/>
          <w:szCs w:val="28"/>
        </w:rPr>
      </w:pPr>
      <w:r>
        <w:rPr>
          <w:sz w:val="28"/>
          <w:szCs w:val="28"/>
        </w:rPr>
        <w:t>5</w:t>
      </w:r>
      <w:r w:rsidRPr="00E33E27">
        <w:rPr>
          <w:sz w:val="28"/>
          <w:szCs w:val="28"/>
        </w:rPr>
        <w:t xml:space="preserve">.1.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sz w:val="28"/>
          <w:szCs w:val="28"/>
        </w:rPr>
        <w:t>муниципальной</w:t>
      </w:r>
      <w:r w:rsidRPr="00E33E27">
        <w:rPr>
          <w:sz w:val="28"/>
          <w:szCs w:val="28"/>
        </w:rPr>
        <w:t xml:space="preserve"> услуги.</w:t>
      </w:r>
    </w:p>
    <w:p w14:paraId="08ADE599" w14:textId="77777777" w:rsidR="00913F97" w:rsidRPr="00E33E27" w:rsidRDefault="00913F97" w:rsidP="00913F97">
      <w:pPr>
        <w:autoSpaceDN w:val="0"/>
        <w:ind w:firstLine="540"/>
        <w:jc w:val="both"/>
        <w:rPr>
          <w:sz w:val="28"/>
          <w:szCs w:val="28"/>
        </w:rPr>
      </w:pPr>
      <w:r>
        <w:rPr>
          <w:sz w:val="28"/>
          <w:szCs w:val="28"/>
        </w:rPr>
        <w:t>5</w:t>
      </w:r>
      <w:r w:rsidRPr="00E33E27">
        <w:rPr>
          <w:sz w:val="28"/>
          <w:szCs w:val="28"/>
        </w:rPr>
        <w:t>.2. Предметом досудебного (внесудебного) обжалования заявителем решений и действий (бездейс</w:t>
      </w:r>
      <w:r>
        <w:rPr>
          <w:sz w:val="28"/>
          <w:szCs w:val="28"/>
        </w:rPr>
        <w:t>твия) органа, предоставляющего муниципальную</w:t>
      </w:r>
      <w:r w:rsidRPr="00E33E27">
        <w:rPr>
          <w:sz w:val="28"/>
          <w:szCs w:val="28"/>
        </w:rPr>
        <w:t xml:space="preserve"> услугу, должностного</w:t>
      </w:r>
      <w:r>
        <w:rPr>
          <w:sz w:val="28"/>
          <w:szCs w:val="28"/>
        </w:rPr>
        <w:t xml:space="preserve"> лица органа, предоставляющего муниципальную</w:t>
      </w:r>
      <w:r w:rsidRPr="00E33E27">
        <w:rPr>
          <w:sz w:val="28"/>
          <w:szCs w:val="28"/>
        </w:rPr>
        <w:t xml:space="preserve"> услугу, либо муниципального служащего, многофункционального центра, работника многофункционального центра являются:</w:t>
      </w:r>
    </w:p>
    <w:p w14:paraId="124DC9D2" w14:textId="77777777" w:rsidR="00913F97" w:rsidRPr="00E33E27" w:rsidRDefault="00913F97" w:rsidP="00913F97">
      <w:pPr>
        <w:autoSpaceDN w:val="0"/>
        <w:ind w:firstLine="540"/>
        <w:jc w:val="both"/>
        <w:rPr>
          <w:sz w:val="28"/>
          <w:szCs w:val="28"/>
        </w:rPr>
      </w:pPr>
      <w:r w:rsidRPr="00E33E27">
        <w:rPr>
          <w:sz w:val="28"/>
          <w:szCs w:val="28"/>
        </w:rPr>
        <w:lastRenderedPageBreak/>
        <w:t xml:space="preserve">1) нарушение срока регистрации запроса заявителя о предоставлении </w:t>
      </w:r>
      <w:r>
        <w:rPr>
          <w:sz w:val="28"/>
          <w:szCs w:val="28"/>
        </w:rPr>
        <w:t>муниципальной</w:t>
      </w:r>
      <w:r w:rsidRPr="00E33E27">
        <w:rPr>
          <w:sz w:val="28"/>
          <w:szCs w:val="28"/>
        </w:rPr>
        <w:t xml:space="preserve"> услуги, запроса, указанного в статье 15.1 Федерального закона от 27.07.2010 № 210-ФЗ;</w:t>
      </w:r>
    </w:p>
    <w:p w14:paraId="4D442959" w14:textId="77777777" w:rsidR="00913F97" w:rsidRPr="00E33E27" w:rsidRDefault="00913F97" w:rsidP="00913F97">
      <w:pPr>
        <w:autoSpaceDN w:val="0"/>
        <w:ind w:firstLine="540"/>
        <w:jc w:val="both"/>
        <w:rPr>
          <w:sz w:val="28"/>
          <w:szCs w:val="28"/>
        </w:rPr>
      </w:pPr>
      <w:r w:rsidRPr="00E33E27">
        <w:rPr>
          <w:sz w:val="28"/>
          <w:szCs w:val="28"/>
        </w:rPr>
        <w:t xml:space="preserve">2) нарушение срока предоставления </w:t>
      </w:r>
      <w:r>
        <w:rPr>
          <w:sz w:val="28"/>
          <w:szCs w:val="28"/>
        </w:rPr>
        <w:t>муниципальной</w:t>
      </w:r>
      <w:r w:rsidRPr="00E33E27">
        <w:rPr>
          <w:sz w:val="28"/>
          <w:szCs w:val="28"/>
        </w:rPr>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Федерального закона от 27.07.2010 № 210-ФЗ;</w:t>
      </w:r>
    </w:p>
    <w:p w14:paraId="4AF30DAE" w14:textId="77777777" w:rsidR="00913F97" w:rsidRPr="00843BE7" w:rsidRDefault="00913F97" w:rsidP="00913F97">
      <w:pPr>
        <w:autoSpaceDN w:val="0"/>
        <w:ind w:firstLine="540"/>
        <w:jc w:val="both"/>
        <w:rPr>
          <w:sz w:val="28"/>
          <w:szCs w:val="28"/>
        </w:rPr>
      </w:pPr>
      <w:r w:rsidRPr="0089581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895819" w:rsidDel="009F0626">
        <w:rPr>
          <w:sz w:val="28"/>
          <w:szCs w:val="28"/>
        </w:rPr>
        <w:t xml:space="preserve"> </w:t>
      </w:r>
      <w:r w:rsidRPr="00895819">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9609796" w14:textId="77777777" w:rsidR="00913F97" w:rsidRPr="00E33E27" w:rsidRDefault="00913F97" w:rsidP="00913F97">
      <w:pPr>
        <w:autoSpaceDN w:val="0"/>
        <w:ind w:firstLine="540"/>
        <w:jc w:val="both"/>
        <w:rPr>
          <w:sz w:val="28"/>
          <w:szCs w:val="28"/>
        </w:rPr>
      </w:pPr>
      <w:r w:rsidRPr="00E33E27">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w:t>
      </w:r>
      <w:r>
        <w:rPr>
          <w:sz w:val="28"/>
          <w:szCs w:val="28"/>
        </w:rPr>
        <w:t>муниципальной</w:t>
      </w:r>
      <w:r w:rsidRPr="00E33E27">
        <w:rPr>
          <w:sz w:val="28"/>
          <w:szCs w:val="28"/>
        </w:rPr>
        <w:t xml:space="preserve"> услуги, у заявителя;</w:t>
      </w:r>
    </w:p>
    <w:p w14:paraId="39A44B5B" w14:textId="77777777" w:rsidR="00913F97" w:rsidRPr="00E33E27" w:rsidRDefault="00913F97" w:rsidP="00913F97">
      <w:pPr>
        <w:autoSpaceDN w:val="0"/>
        <w:ind w:firstLine="540"/>
        <w:jc w:val="both"/>
        <w:rPr>
          <w:sz w:val="28"/>
          <w:szCs w:val="28"/>
        </w:rPr>
      </w:pPr>
      <w:r w:rsidRPr="00E33E27">
        <w:rPr>
          <w:sz w:val="28"/>
          <w:szCs w:val="28"/>
        </w:rPr>
        <w:t xml:space="preserve">5) отказ в предоставлении </w:t>
      </w:r>
      <w:r>
        <w:rPr>
          <w:sz w:val="28"/>
          <w:szCs w:val="28"/>
        </w:rPr>
        <w:t>муниципальной</w:t>
      </w:r>
      <w:r w:rsidRPr="00E33E27">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многофункционального центра</w:t>
      </w:r>
      <w:r w:rsidRPr="00E33E27">
        <w:rPr>
          <w:sz w:val="28"/>
          <w:szCs w:val="28"/>
        </w:rPr>
        <w:t xml:space="preserve">,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Федерального закона от 27.07.2010 № 210-ФЗ;</w:t>
      </w:r>
    </w:p>
    <w:p w14:paraId="6EEBB12E" w14:textId="77777777" w:rsidR="00913F97" w:rsidRPr="00E33E27" w:rsidRDefault="00913F97" w:rsidP="00913F97">
      <w:pPr>
        <w:autoSpaceDN w:val="0"/>
        <w:ind w:firstLine="540"/>
        <w:jc w:val="both"/>
        <w:rPr>
          <w:sz w:val="28"/>
          <w:szCs w:val="28"/>
        </w:rPr>
      </w:pPr>
      <w:r w:rsidRPr="00E33E27">
        <w:rPr>
          <w:sz w:val="28"/>
          <w:szCs w:val="28"/>
        </w:rPr>
        <w:t xml:space="preserve">6) затребование с заявителя при предоставлении </w:t>
      </w:r>
      <w:r>
        <w:rPr>
          <w:sz w:val="28"/>
          <w:szCs w:val="28"/>
        </w:rPr>
        <w:t>муниципальной</w:t>
      </w:r>
      <w:r w:rsidRPr="00E33E27">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Pr>
          <w:sz w:val="28"/>
          <w:szCs w:val="28"/>
        </w:rPr>
        <w:t xml:space="preserve">, </w:t>
      </w:r>
      <w:r w:rsidRPr="00200200">
        <w:rPr>
          <w:sz w:val="28"/>
          <w:szCs w:val="28"/>
        </w:rPr>
        <w:t>муниципальными правовыми актами</w:t>
      </w:r>
      <w:r w:rsidRPr="00E33E27">
        <w:rPr>
          <w:sz w:val="28"/>
          <w:szCs w:val="28"/>
        </w:rPr>
        <w:t>;</w:t>
      </w:r>
    </w:p>
    <w:p w14:paraId="62F92AB8" w14:textId="77777777" w:rsidR="00913F97" w:rsidRPr="00E33E27" w:rsidRDefault="00913F97" w:rsidP="00913F97">
      <w:pPr>
        <w:autoSpaceDN w:val="0"/>
        <w:ind w:firstLine="540"/>
        <w:jc w:val="both"/>
        <w:rPr>
          <w:sz w:val="28"/>
          <w:szCs w:val="28"/>
        </w:rPr>
      </w:pPr>
      <w:r w:rsidRPr="00E33E27">
        <w:rPr>
          <w:sz w:val="28"/>
          <w:szCs w:val="28"/>
        </w:rPr>
        <w:t xml:space="preserve">7) отказ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 исправлении допущенных ими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многофункционального центра</w:t>
      </w:r>
      <w:r w:rsidRPr="00E33E27">
        <w:rPr>
          <w:sz w:val="28"/>
          <w:szCs w:val="28"/>
        </w:rPr>
        <w:t xml:space="preserve">, решения и действия </w:t>
      </w:r>
      <w:r w:rsidRPr="00E33E27">
        <w:rPr>
          <w:sz w:val="28"/>
          <w:szCs w:val="28"/>
        </w:rPr>
        <w:lastRenderedPageBreak/>
        <w:t xml:space="preserve">(бездействие)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w:t>
      </w:r>
      <w:r>
        <w:rPr>
          <w:sz w:val="28"/>
          <w:szCs w:val="28"/>
        </w:rPr>
        <w:t>рального закона от 27.07.2010 № </w:t>
      </w:r>
      <w:r w:rsidRPr="00E33E27">
        <w:rPr>
          <w:sz w:val="28"/>
          <w:szCs w:val="28"/>
        </w:rPr>
        <w:t>210-ФЗ;</w:t>
      </w:r>
    </w:p>
    <w:p w14:paraId="0BE8BC2C" w14:textId="77777777" w:rsidR="00913F97" w:rsidRPr="00E33E27" w:rsidRDefault="00913F97" w:rsidP="00913F97">
      <w:pPr>
        <w:autoSpaceDN w:val="0"/>
        <w:ind w:firstLine="540"/>
        <w:jc w:val="both"/>
        <w:rPr>
          <w:sz w:val="28"/>
          <w:szCs w:val="28"/>
        </w:rPr>
      </w:pPr>
      <w:r w:rsidRPr="00E33E27">
        <w:rPr>
          <w:sz w:val="28"/>
          <w:szCs w:val="28"/>
        </w:rPr>
        <w:t xml:space="preserve">8) нарушение срока или порядка выдачи документов по результатам предоставления </w:t>
      </w:r>
      <w:r>
        <w:rPr>
          <w:sz w:val="28"/>
          <w:szCs w:val="28"/>
        </w:rPr>
        <w:t>муниципальной</w:t>
      </w:r>
      <w:r w:rsidRPr="00E33E27">
        <w:rPr>
          <w:sz w:val="28"/>
          <w:szCs w:val="28"/>
        </w:rPr>
        <w:t xml:space="preserve"> услуги;</w:t>
      </w:r>
    </w:p>
    <w:p w14:paraId="7A87A9F7" w14:textId="77777777" w:rsidR="00913F97" w:rsidRDefault="00913F97" w:rsidP="00913F97">
      <w:pPr>
        <w:autoSpaceDN w:val="0"/>
        <w:ind w:firstLine="540"/>
        <w:jc w:val="both"/>
        <w:rPr>
          <w:sz w:val="28"/>
          <w:szCs w:val="28"/>
        </w:rPr>
      </w:pPr>
      <w:r w:rsidRPr="00E33E27">
        <w:rPr>
          <w:sz w:val="28"/>
          <w:szCs w:val="28"/>
        </w:rPr>
        <w:t xml:space="preserve">9) приостановление предоставления </w:t>
      </w:r>
      <w:r>
        <w:rPr>
          <w:sz w:val="28"/>
          <w:szCs w:val="28"/>
        </w:rPr>
        <w:t>муниципальной</w:t>
      </w:r>
      <w:r w:rsidRPr="00E33E27">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Pr>
          <w:sz w:val="28"/>
          <w:szCs w:val="28"/>
        </w:rPr>
        <w:t>,</w:t>
      </w:r>
      <w:r w:rsidRPr="00200200">
        <w:rPr>
          <w:sz w:val="28"/>
          <w:szCs w:val="28"/>
        </w:rPr>
        <w:t xml:space="preserve"> муниципальными правовыми актами</w:t>
      </w:r>
      <w:r w:rsidRPr="00E33E27">
        <w:rPr>
          <w:sz w:val="28"/>
          <w:szCs w:val="28"/>
        </w:rPr>
        <w:t xml:space="preserve">.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многофункционального центра</w:t>
      </w:r>
      <w:r w:rsidRPr="00E33E27">
        <w:rPr>
          <w:sz w:val="28"/>
          <w:szCs w:val="28"/>
        </w:rPr>
        <w:t xml:space="preserve">, решения и действия (бездействие) которого обжалуются, возложена функция по предоставлению </w:t>
      </w:r>
      <w:r>
        <w:rPr>
          <w:sz w:val="28"/>
          <w:szCs w:val="28"/>
        </w:rPr>
        <w:t>соответствующих муниципальных</w:t>
      </w:r>
      <w:r w:rsidRPr="00E33E27">
        <w:rPr>
          <w:sz w:val="28"/>
          <w:szCs w:val="28"/>
        </w:rPr>
        <w:t xml:space="preserve"> услуг в полном объеме в порядке, определенном частью 1.3 статьи 16 Федерального закона от 27.07.2010 № 210-ФЗ.</w:t>
      </w:r>
    </w:p>
    <w:p w14:paraId="41905B99" w14:textId="77777777" w:rsidR="00913F97" w:rsidRPr="00843BE7" w:rsidRDefault="00913F97" w:rsidP="00913F97">
      <w:pPr>
        <w:autoSpaceDN w:val="0"/>
        <w:ind w:firstLine="540"/>
        <w:jc w:val="both"/>
        <w:rPr>
          <w:sz w:val="28"/>
          <w:szCs w:val="28"/>
        </w:rPr>
      </w:pPr>
      <w:r w:rsidRPr="00843BE7">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A16C197" w14:textId="77777777" w:rsidR="00913F97" w:rsidRPr="00E33E27" w:rsidRDefault="00913F97" w:rsidP="00913F97">
      <w:pPr>
        <w:autoSpaceDN w:val="0"/>
        <w:ind w:firstLine="540"/>
        <w:jc w:val="both"/>
        <w:rPr>
          <w:sz w:val="28"/>
          <w:szCs w:val="28"/>
        </w:rPr>
      </w:pPr>
      <w:r>
        <w:rPr>
          <w:sz w:val="28"/>
          <w:szCs w:val="28"/>
        </w:rPr>
        <w:t>5</w:t>
      </w:r>
      <w:r w:rsidRPr="00E33E27">
        <w:rPr>
          <w:sz w:val="28"/>
          <w:szCs w:val="28"/>
        </w:rPr>
        <w:t xml:space="preserve">.3. Жалоба подается в письменной форме на бумажном носителе, в электронной </w:t>
      </w:r>
      <w:r w:rsidRPr="00925533">
        <w:rPr>
          <w:sz w:val="28"/>
          <w:szCs w:val="28"/>
        </w:rPr>
        <w:t>форме в орган, предоставляющий муниципальную</w:t>
      </w:r>
      <w:r w:rsidRPr="00E33E27">
        <w:rPr>
          <w:sz w:val="28"/>
          <w:szCs w:val="28"/>
        </w:rPr>
        <w:t xml:space="preserve"> услугу, </w:t>
      </w:r>
      <w:r w:rsidRPr="00925533">
        <w:rPr>
          <w:sz w:val="28"/>
          <w:szCs w:val="28"/>
        </w:rPr>
        <w:t>ГБУ ЛО </w:t>
      </w:r>
      <w:r>
        <w:rPr>
          <w:sz w:val="28"/>
          <w:szCs w:val="28"/>
        </w:rPr>
        <w:t xml:space="preserve">» </w:t>
      </w:r>
      <w:r w:rsidRPr="00E33E27">
        <w:rPr>
          <w:sz w:val="28"/>
          <w:szCs w:val="28"/>
        </w:rPr>
        <w:t>МФЦ</w:t>
      </w:r>
      <w:r>
        <w:rPr>
          <w:sz w:val="28"/>
          <w:szCs w:val="28"/>
        </w:rPr>
        <w:t>»</w:t>
      </w:r>
      <w:r w:rsidRPr="00E33E27">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sz w:val="28"/>
          <w:szCs w:val="28"/>
        </w:rPr>
        <w:t>«</w:t>
      </w:r>
      <w:r w:rsidRPr="00E33E27">
        <w:rPr>
          <w:sz w:val="28"/>
          <w:szCs w:val="28"/>
        </w:rPr>
        <w:t>МФЦ</w:t>
      </w:r>
      <w:r>
        <w:rPr>
          <w:sz w:val="28"/>
          <w:szCs w:val="28"/>
        </w:rPr>
        <w:t>»</w:t>
      </w:r>
      <w:r w:rsidRPr="00E33E27">
        <w:rPr>
          <w:sz w:val="28"/>
          <w:szCs w:val="28"/>
        </w:rPr>
        <w:t xml:space="preserve"> (далее - учредитель ГБУ ЛО </w:t>
      </w:r>
      <w:r>
        <w:rPr>
          <w:sz w:val="28"/>
          <w:szCs w:val="28"/>
        </w:rPr>
        <w:t>«</w:t>
      </w:r>
      <w:r w:rsidRPr="00E33E27">
        <w:rPr>
          <w:sz w:val="28"/>
          <w:szCs w:val="28"/>
        </w:rPr>
        <w:t>МФЦ</w:t>
      </w:r>
      <w:r>
        <w:rPr>
          <w:sz w:val="28"/>
          <w:szCs w:val="28"/>
        </w:rPr>
        <w:t>»</w:t>
      </w:r>
      <w:r w:rsidRPr="00E33E27">
        <w:rPr>
          <w:sz w:val="28"/>
          <w:szCs w:val="28"/>
        </w:rPr>
        <w:t xml:space="preserve">). Жалобы на решения и действия (бездействие) руководителя органа, предоставляющего </w:t>
      </w:r>
      <w:r w:rsidRPr="00925533">
        <w:rPr>
          <w:sz w:val="28"/>
          <w:szCs w:val="28"/>
        </w:rPr>
        <w:t>муниципальную</w:t>
      </w:r>
      <w:r w:rsidRPr="00E33E27">
        <w:rPr>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925533">
        <w:rPr>
          <w:sz w:val="28"/>
          <w:szCs w:val="28"/>
        </w:rPr>
        <w:t>муниципальную</w:t>
      </w:r>
      <w:r w:rsidRPr="00E33E27">
        <w:rPr>
          <w:sz w:val="28"/>
          <w:szCs w:val="28"/>
        </w:rPr>
        <w:t xml:space="preserve"> услугу. Жалобы на решения и действия (бездействие) работника ГБУ ЛО </w:t>
      </w:r>
      <w:r>
        <w:rPr>
          <w:sz w:val="28"/>
          <w:szCs w:val="28"/>
        </w:rPr>
        <w:t>«</w:t>
      </w:r>
      <w:r w:rsidRPr="00E33E27">
        <w:rPr>
          <w:sz w:val="28"/>
          <w:szCs w:val="28"/>
        </w:rPr>
        <w:t>МФЦ</w:t>
      </w:r>
      <w:r>
        <w:rPr>
          <w:sz w:val="28"/>
          <w:szCs w:val="28"/>
        </w:rPr>
        <w:t>»</w:t>
      </w:r>
      <w:r w:rsidRPr="00E33E27">
        <w:rPr>
          <w:sz w:val="28"/>
          <w:szCs w:val="28"/>
        </w:rPr>
        <w:t xml:space="preserve"> подаются руководителю этого многофункционального центра. Жалобы на решения и действия (бездействие) ГБУ ЛО </w:t>
      </w:r>
      <w:r>
        <w:rPr>
          <w:sz w:val="28"/>
          <w:szCs w:val="28"/>
        </w:rPr>
        <w:t>«</w:t>
      </w:r>
      <w:r w:rsidRPr="00E33E27">
        <w:rPr>
          <w:sz w:val="28"/>
          <w:szCs w:val="28"/>
        </w:rPr>
        <w:t>МФЦ</w:t>
      </w:r>
      <w:r>
        <w:rPr>
          <w:sz w:val="28"/>
          <w:szCs w:val="28"/>
        </w:rPr>
        <w:t>»</w:t>
      </w:r>
      <w:r w:rsidRPr="00E33E27">
        <w:rPr>
          <w:sz w:val="28"/>
          <w:szCs w:val="28"/>
        </w:rPr>
        <w:t xml:space="preserve"> подаются учредителю ГБУ ЛО </w:t>
      </w:r>
      <w:r>
        <w:rPr>
          <w:sz w:val="28"/>
          <w:szCs w:val="28"/>
        </w:rPr>
        <w:t>«</w:t>
      </w:r>
      <w:r w:rsidRPr="00E33E27">
        <w:rPr>
          <w:sz w:val="28"/>
          <w:szCs w:val="28"/>
        </w:rPr>
        <w:t>МФЦ</w:t>
      </w:r>
      <w:r>
        <w:rPr>
          <w:sz w:val="28"/>
          <w:szCs w:val="28"/>
        </w:rPr>
        <w:t>»</w:t>
      </w:r>
      <w:r w:rsidRPr="00E33E27">
        <w:rPr>
          <w:sz w:val="28"/>
          <w:szCs w:val="28"/>
        </w:rPr>
        <w:t xml:space="preserve">. </w:t>
      </w:r>
    </w:p>
    <w:p w14:paraId="360DA2DC" w14:textId="77777777" w:rsidR="00913F97" w:rsidRPr="00E33E27" w:rsidRDefault="00913F97" w:rsidP="00913F97">
      <w:pPr>
        <w:autoSpaceDN w:val="0"/>
        <w:ind w:firstLine="540"/>
        <w:jc w:val="both"/>
        <w:rPr>
          <w:sz w:val="28"/>
          <w:szCs w:val="28"/>
        </w:rPr>
      </w:pPr>
      <w:r w:rsidRPr="00E33E27">
        <w:rPr>
          <w:sz w:val="28"/>
          <w:szCs w:val="28"/>
        </w:rPr>
        <w:t xml:space="preserve">Жалоба на решения и действия (бездействие) органа, предоставляющего </w:t>
      </w:r>
      <w:r w:rsidRPr="00925533">
        <w:rPr>
          <w:sz w:val="28"/>
          <w:szCs w:val="28"/>
        </w:rPr>
        <w:t>муниципальную</w:t>
      </w:r>
      <w:r w:rsidRPr="00E33E27">
        <w:rPr>
          <w:sz w:val="28"/>
          <w:szCs w:val="28"/>
        </w:rPr>
        <w:t xml:space="preserve"> услугу, должностного лица органа, предоставляющего </w:t>
      </w:r>
      <w:r w:rsidRPr="00925533">
        <w:rPr>
          <w:sz w:val="28"/>
          <w:szCs w:val="28"/>
        </w:rPr>
        <w:lastRenderedPageBreak/>
        <w:t>муниципальную</w:t>
      </w:r>
      <w:r w:rsidRPr="00E33E27">
        <w:rPr>
          <w:sz w:val="28"/>
          <w:szCs w:val="28"/>
        </w:rPr>
        <w:t xml:space="preserve"> услугу, муниципального служащего, руководителя органа, предоставляющего </w:t>
      </w:r>
      <w:r w:rsidRPr="00925533">
        <w:rPr>
          <w:sz w:val="28"/>
          <w:szCs w:val="28"/>
        </w:rPr>
        <w:t>муниципальную</w:t>
      </w:r>
      <w:r w:rsidRPr="00E33E27">
        <w:rPr>
          <w:sz w:val="28"/>
          <w:szCs w:val="28"/>
        </w:rPr>
        <w:t xml:space="preserve"> услугу, может быть направлена по почте, через многофункциональный центр, с использованием информационно-телекоммуникационной сети </w:t>
      </w:r>
      <w:r>
        <w:rPr>
          <w:sz w:val="28"/>
          <w:szCs w:val="28"/>
        </w:rPr>
        <w:t>«</w:t>
      </w:r>
      <w:r w:rsidRPr="00E33E27">
        <w:rPr>
          <w:sz w:val="28"/>
          <w:szCs w:val="28"/>
        </w:rPr>
        <w:t>Интернет</w:t>
      </w:r>
      <w:r>
        <w:rPr>
          <w:sz w:val="28"/>
          <w:szCs w:val="28"/>
        </w:rPr>
        <w:t>»</w:t>
      </w:r>
      <w:r w:rsidRPr="00E33E27">
        <w:rPr>
          <w:sz w:val="28"/>
          <w:szCs w:val="28"/>
        </w:rPr>
        <w:t xml:space="preserve">, официального сайта органа, предоставляющего </w:t>
      </w:r>
      <w:r w:rsidRPr="00925533">
        <w:rPr>
          <w:sz w:val="28"/>
          <w:szCs w:val="28"/>
        </w:rPr>
        <w:t>муниципальную</w:t>
      </w:r>
      <w:r w:rsidRPr="00E33E27">
        <w:rPr>
          <w:sz w:val="28"/>
          <w:szCs w:val="28"/>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sz w:val="28"/>
          <w:szCs w:val="28"/>
        </w:rPr>
        <w:t>«</w:t>
      </w:r>
      <w:r w:rsidRPr="00E33E27">
        <w:rPr>
          <w:sz w:val="28"/>
          <w:szCs w:val="28"/>
        </w:rPr>
        <w:t>Интернет</w:t>
      </w:r>
      <w:r>
        <w:rPr>
          <w:sz w:val="28"/>
          <w:szCs w:val="28"/>
        </w:rPr>
        <w:t>»</w:t>
      </w:r>
      <w:r w:rsidRPr="00E33E27">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14:paraId="442DA611" w14:textId="77777777" w:rsidR="00913F97" w:rsidRPr="00E33E27" w:rsidRDefault="00913F97" w:rsidP="00913F97">
      <w:pPr>
        <w:autoSpaceDN w:val="0"/>
        <w:ind w:firstLine="540"/>
        <w:jc w:val="both"/>
        <w:rPr>
          <w:sz w:val="28"/>
          <w:szCs w:val="28"/>
        </w:rPr>
      </w:pPr>
      <w:r>
        <w:rPr>
          <w:sz w:val="28"/>
          <w:szCs w:val="28"/>
        </w:rPr>
        <w:t>5</w:t>
      </w:r>
      <w:r w:rsidRPr="00E33E27">
        <w:rPr>
          <w:sz w:val="28"/>
          <w:szCs w:val="28"/>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E33E27">
          <w:rPr>
            <w:sz w:val="28"/>
            <w:szCs w:val="28"/>
          </w:rPr>
          <w:t>части 5 статьи 11.2</w:t>
        </w:r>
      </w:hyperlink>
      <w:r w:rsidRPr="00E33E27">
        <w:rPr>
          <w:sz w:val="28"/>
          <w:szCs w:val="28"/>
        </w:rPr>
        <w:t xml:space="preserve"> Федерального закона № 210-ФЗ.</w:t>
      </w:r>
    </w:p>
    <w:p w14:paraId="2648B358" w14:textId="77777777" w:rsidR="00913F97" w:rsidRPr="00E33E27" w:rsidRDefault="00913F97" w:rsidP="00913F97">
      <w:pPr>
        <w:autoSpaceDN w:val="0"/>
        <w:ind w:firstLine="540"/>
        <w:jc w:val="both"/>
        <w:rPr>
          <w:sz w:val="28"/>
          <w:szCs w:val="28"/>
        </w:rPr>
      </w:pPr>
      <w:r w:rsidRPr="00E33E27">
        <w:rPr>
          <w:sz w:val="28"/>
          <w:szCs w:val="28"/>
        </w:rPr>
        <w:t>В письменной жалобе в обязательном порядке указываются:</w:t>
      </w:r>
    </w:p>
    <w:p w14:paraId="4E14F04A" w14:textId="77777777" w:rsidR="00913F97" w:rsidRPr="00E33E27" w:rsidRDefault="00913F97" w:rsidP="00913F97">
      <w:pPr>
        <w:autoSpaceDN w:val="0"/>
        <w:ind w:firstLine="540"/>
        <w:jc w:val="both"/>
        <w:rPr>
          <w:sz w:val="28"/>
          <w:szCs w:val="28"/>
        </w:rPr>
      </w:pPr>
      <w:r w:rsidRPr="00E33E27">
        <w:rPr>
          <w:sz w:val="28"/>
          <w:szCs w:val="28"/>
        </w:rPr>
        <w:t xml:space="preserve">- наименование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w:t>
      </w:r>
      <w:r>
        <w:rPr>
          <w:sz w:val="28"/>
          <w:szCs w:val="28"/>
        </w:rPr>
        <w:t>аленного рабочего места ГБУ </w:t>
      </w:r>
      <w:proofErr w:type="gramStart"/>
      <w:r>
        <w:rPr>
          <w:sz w:val="28"/>
          <w:szCs w:val="28"/>
        </w:rPr>
        <w:t>ЛО »</w:t>
      </w:r>
      <w:r w:rsidRPr="00E33E27">
        <w:rPr>
          <w:sz w:val="28"/>
          <w:szCs w:val="28"/>
        </w:rPr>
        <w:t>МФЦ</w:t>
      </w:r>
      <w:proofErr w:type="gramEnd"/>
      <w:r>
        <w:rPr>
          <w:sz w:val="28"/>
          <w:szCs w:val="28"/>
        </w:rPr>
        <w:t>»</w:t>
      </w:r>
      <w:r w:rsidRPr="00E33E27">
        <w:rPr>
          <w:sz w:val="28"/>
          <w:szCs w:val="28"/>
        </w:rPr>
        <w:t>, его руководителя и (или) работника, решения и действия (бездействие) которых обжалуются;</w:t>
      </w:r>
    </w:p>
    <w:p w14:paraId="14531F00" w14:textId="77777777" w:rsidR="00913F97" w:rsidRPr="00E33E27" w:rsidRDefault="00913F97" w:rsidP="00913F97">
      <w:pPr>
        <w:autoSpaceDN w:val="0"/>
        <w:ind w:firstLine="540"/>
        <w:jc w:val="both"/>
        <w:rPr>
          <w:sz w:val="28"/>
          <w:szCs w:val="28"/>
        </w:rPr>
      </w:pPr>
      <w:r w:rsidRPr="00E33E27">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D90DDA" w14:textId="77777777" w:rsidR="00913F97" w:rsidRPr="00E33E27" w:rsidRDefault="00913F97" w:rsidP="00913F97">
      <w:pPr>
        <w:autoSpaceDN w:val="0"/>
        <w:ind w:firstLine="540"/>
        <w:jc w:val="both"/>
        <w:rPr>
          <w:sz w:val="28"/>
          <w:szCs w:val="28"/>
        </w:rPr>
      </w:pPr>
      <w:r w:rsidRPr="00E33E27">
        <w:rPr>
          <w:sz w:val="28"/>
          <w:szCs w:val="28"/>
        </w:rPr>
        <w:t xml:space="preserve">- сведения об обжалуемых решениях и действиях (бездействии)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w:t>
      </w:r>
      <w:r>
        <w:rPr>
          <w:sz w:val="28"/>
          <w:szCs w:val="28"/>
        </w:rPr>
        <w:t>«</w:t>
      </w:r>
      <w:r w:rsidRPr="00E33E27">
        <w:rPr>
          <w:sz w:val="28"/>
          <w:szCs w:val="28"/>
        </w:rPr>
        <w:t>МФЦ</w:t>
      </w:r>
      <w:r>
        <w:rPr>
          <w:sz w:val="28"/>
          <w:szCs w:val="28"/>
        </w:rPr>
        <w:t>»</w:t>
      </w:r>
      <w:r w:rsidRPr="00E33E27">
        <w:rPr>
          <w:sz w:val="28"/>
          <w:szCs w:val="28"/>
        </w:rPr>
        <w:t>, его работника;</w:t>
      </w:r>
    </w:p>
    <w:p w14:paraId="48F54FA4" w14:textId="77777777" w:rsidR="00913F97" w:rsidRPr="00E33E27" w:rsidRDefault="00913F97" w:rsidP="00913F97">
      <w:pPr>
        <w:autoSpaceDN w:val="0"/>
        <w:ind w:firstLine="540"/>
        <w:jc w:val="both"/>
        <w:rPr>
          <w:sz w:val="28"/>
          <w:szCs w:val="28"/>
        </w:rPr>
      </w:pPr>
      <w:r w:rsidRPr="00E33E27">
        <w:rPr>
          <w:sz w:val="28"/>
          <w:szCs w:val="28"/>
        </w:rPr>
        <w:t xml:space="preserve">- доводы, на основании которых заявитель не согласен с решением и действием (бездействием)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w:t>
      </w:r>
      <w:r>
        <w:rPr>
          <w:sz w:val="28"/>
          <w:szCs w:val="28"/>
        </w:rPr>
        <w:t>«</w:t>
      </w:r>
      <w:r w:rsidRPr="00E33E27">
        <w:rPr>
          <w:sz w:val="28"/>
          <w:szCs w:val="28"/>
        </w:rPr>
        <w:t>МФЦ</w:t>
      </w:r>
      <w:r>
        <w:rPr>
          <w:sz w:val="28"/>
          <w:szCs w:val="28"/>
        </w:rPr>
        <w:t>»</w:t>
      </w:r>
      <w:r w:rsidRPr="00E33E27">
        <w:rPr>
          <w:sz w:val="28"/>
          <w:szCs w:val="28"/>
        </w:rPr>
        <w:t>, его работника. Заявителем могут быть представлены документы (при наличии), подтверждающие доводы заявителя, либо их копии.</w:t>
      </w:r>
    </w:p>
    <w:p w14:paraId="05FD328E" w14:textId="77777777" w:rsidR="00913F97" w:rsidRPr="00E33E27" w:rsidRDefault="00913F97" w:rsidP="00913F97">
      <w:pPr>
        <w:autoSpaceDN w:val="0"/>
        <w:ind w:firstLine="540"/>
        <w:jc w:val="both"/>
        <w:rPr>
          <w:sz w:val="28"/>
          <w:szCs w:val="28"/>
        </w:rPr>
      </w:pPr>
      <w:r>
        <w:rPr>
          <w:sz w:val="28"/>
          <w:szCs w:val="28"/>
        </w:rPr>
        <w:t>5</w:t>
      </w:r>
      <w:r w:rsidRPr="00E33E27">
        <w:rPr>
          <w:sz w:val="28"/>
          <w:szCs w:val="28"/>
        </w:rPr>
        <w:t xml:space="preserve">.5. Заявитель имеет право на получение информации и документов, </w:t>
      </w:r>
      <w:r w:rsidRPr="00186455">
        <w:rPr>
          <w:sz w:val="28"/>
          <w:szCs w:val="28"/>
        </w:rPr>
        <w:t xml:space="preserve">необходимых для составления и обоснования жалобы, в случаях, установленных </w:t>
      </w:r>
      <w:hyperlink r:id="rId13" w:history="1">
        <w:r w:rsidRPr="00186455">
          <w:rPr>
            <w:sz w:val="28"/>
            <w:szCs w:val="28"/>
          </w:rPr>
          <w:t>статьей 11.1</w:t>
        </w:r>
      </w:hyperlink>
      <w:r w:rsidRPr="00186455">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w:t>
      </w:r>
      <w:r w:rsidRPr="00E33E27">
        <w:rPr>
          <w:sz w:val="28"/>
          <w:szCs w:val="28"/>
        </w:rPr>
        <w:t xml:space="preserve"> охраняемую тайну.</w:t>
      </w:r>
    </w:p>
    <w:p w14:paraId="5D891B3F" w14:textId="77777777" w:rsidR="00913F97" w:rsidRPr="00E33E27" w:rsidRDefault="00913F97" w:rsidP="00913F97">
      <w:pPr>
        <w:autoSpaceDN w:val="0"/>
        <w:ind w:firstLine="540"/>
        <w:jc w:val="both"/>
        <w:rPr>
          <w:sz w:val="28"/>
          <w:szCs w:val="28"/>
        </w:rPr>
      </w:pPr>
      <w:r>
        <w:rPr>
          <w:sz w:val="28"/>
          <w:szCs w:val="28"/>
        </w:rPr>
        <w:t>5</w:t>
      </w:r>
      <w:r w:rsidRPr="00E33E27">
        <w:rPr>
          <w:sz w:val="28"/>
          <w:szCs w:val="28"/>
        </w:rPr>
        <w:t>.6. Жалоба, поступ</w:t>
      </w:r>
      <w:r>
        <w:rPr>
          <w:sz w:val="28"/>
          <w:szCs w:val="28"/>
        </w:rPr>
        <w:t>ившая в орган, предоставляющий муниципальную</w:t>
      </w:r>
      <w:r w:rsidRPr="00E33E27">
        <w:rPr>
          <w:sz w:val="28"/>
          <w:szCs w:val="28"/>
        </w:rPr>
        <w:t xml:space="preserve"> услугу, ГБУ ЛО </w:t>
      </w:r>
      <w:r>
        <w:rPr>
          <w:sz w:val="28"/>
          <w:szCs w:val="28"/>
        </w:rPr>
        <w:t>«</w:t>
      </w:r>
      <w:r w:rsidRPr="00E33E27">
        <w:rPr>
          <w:sz w:val="28"/>
          <w:szCs w:val="28"/>
        </w:rPr>
        <w:t>МФЦ</w:t>
      </w:r>
      <w:r>
        <w:rPr>
          <w:sz w:val="28"/>
          <w:szCs w:val="28"/>
        </w:rPr>
        <w:t>»</w:t>
      </w:r>
      <w:r w:rsidRPr="00E33E27">
        <w:rPr>
          <w:sz w:val="28"/>
          <w:szCs w:val="28"/>
        </w:rPr>
        <w:t xml:space="preserve">, учредителю ГБУ ЛО </w:t>
      </w:r>
      <w:r>
        <w:rPr>
          <w:sz w:val="28"/>
          <w:szCs w:val="28"/>
        </w:rPr>
        <w:t>«</w:t>
      </w:r>
      <w:r w:rsidRPr="00E33E27">
        <w:rPr>
          <w:sz w:val="28"/>
          <w:szCs w:val="28"/>
        </w:rPr>
        <w:t>МФЦ</w:t>
      </w:r>
      <w:r>
        <w:rPr>
          <w:sz w:val="28"/>
          <w:szCs w:val="28"/>
        </w:rPr>
        <w:t>»</w:t>
      </w:r>
      <w:r w:rsidRPr="00E33E27">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Pr>
          <w:sz w:val="28"/>
          <w:szCs w:val="28"/>
        </w:rPr>
        <w:lastRenderedPageBreak/>
        <w:t>муниципальную</w:t>
      </w:r>
      <w:r w:rsidRPr="00E33E27">
        <w:rPr>
          <w:sz w:val="28"/>
          <w:szCs w:val="28"/>
        </w:rPr>
        <w:t xml:space="preserve"> услугу, ГБУ ЛО </w:t>
      </w:r>
      <w:r>
        <w:rPr>
          <w:sz w:val="28"/>
          <w:szCs w:val="28"/>
        </w:rPr>
        <w:t>«</w:t>
      </w:r>
      <w:r w:rsidRPr="00E33E27">
        <w:rPr>
          <w:sz w:val="28"/>
          <w:szCs w:val="28"/>
        </w:rPr>
        <w:t>МФЦ</w:t>
      </w:r>
      <w:r>
        <w:rPr>
          <w:sz w:val="28"/>
          <w:szCs w:val="28"/>
        </w:rPr>
        <w:t>»</w:t>
      </w:r>
      <w:r w:rsidRPr="00E33E27">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E7196C" w14:textId="77777777" w:rsidR="00913F97" w:rsidRPr="00E33E27" w:rsidRDefault="00913F97" w:rsidP="00913F97">
      <w:pPr>
        <w:autoSpaceDN w:val="0"/>
        <w:ind w:firstLine="540"/>
        <w:jc w:val="both"/>
        <w:rPr>
          <w:sz w:val="28"/>
          <w:szCs w:val="28"/>
        </w:rPr>
      </w:pPr>
      <w:r>
        <w:rPr>
          <w:sz w:val="28"/>
          <w:szCs w:val="28"/>
        </w:rPr>
        <w:t>5</w:t>
      </w:r>
      <w:r w:rsidRPr="00E33E27">
        <w:rPr>
          <w:sz w:val="28"/>
          <w:szCs w:val="28"/>
        </w:rPr>
        <w:t>.7. По результатам рассмотрения жалобы принимается одно из следующих решений:</w:t>
      </w:r>
    </w:p>
    <w:p w14:paraId="0FC746C3" w14:textId="77777777" w:rsidR="00913F97" w:rsidRPr="00E33E27" w:rsidRDefault="00913F97" w:rsidP="00913F97">
      <w:pPr>
        <w:autoSpaceDN w:val="0"/>
        <w:ind w:firstLine="540"/>
        <w:jc w:val="both"/>
        <w:rPr>
          <w:sz w:val="28"/>
          <w:szCs w:val="28"/>
        </w:rPr>
      </w:pPr>
      <w:r w:rsidRPr="00E33E2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r>
        <w:rPr>
          <w:sz w:val="28"/>
          <w:szCs w:val="28"/>
        </w:rPr>
        <w:t>,</w:t>
      </w:r>
      <w:r w:rsidRPr="00925533">
        <w:rPr>
          <w:sz w:val="28"/>
          <w:szCs w:val="28"/>
        </w:rPr>
        <w:t xml:space="preserve"> муниципальными правовыми актами</w:t>
      </w:r>
      <w:r w:rsidRPr="00E33E27">
        <w:rPr>
          <w:sz w:val="28"/>
          <w:szCs w:val="28"/>
        </w:rPr>
        <w:t>;</w:t>
      </w:r>
    </w:p>
    <w:p w14:paraId="6AF26A7F" w14:textId="77777777" w:rsidR="00913F97" w:rsidRPr="00E33E27" w:rsidRDefault="00913F97" w:rsidP="00913F97">
      <w:pPr>
        <w:autoSpaceDN w:val="0"/>
        <w:ind w:firstLine="540"/>
        <w:jc w:val="both"/>
        <w:rPr>
          <w:sz w:val="28"/>
          <w:szCs w:val="28"/>
        </w:rPr>
      </w:pPr>
      <w:r w:rsidRPr="00E33E27">
        <w:rPr>
          <w:sz w:val="28"/>
          <w:szCs w:val="28"/>
        </w:rPr>
        <w:t>2) в удовлетворении жалобы отказывается.</w:t>
      </w:r>
    </w:p>
    <w:p w14:paraId="70EC8B29" w14:textId="77777777" w:rsidR="00913F97" w:rsidRPr="00895819" w:rsidRDefault="00913F97" w:rsidP="00913F97">
      <w:pPr>
        <w:autoSpaceDE w:val="0"/>
        <w:autoSpaceDN w:val="0"/>
        <w:adjustRightInd w:val="0"/>
        <w:ind w:firstLine="709"/>
        <w:jc w:val="both"/>
        <w:rPr>
          <w:sz w:val="28"/>
          <w:szCs w:val="28"/>
        </w:rPr>
      </w:pPr>
      <w:r w:rsidRPr="00895819">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A39C01" w14:textId="77777777" w:rsidR="00913F97" w:rsidRPr="00895819" w:rsidRDefault="00913F97" w:rsidP="00913F97">
      <w:pPr>
        <w:tabs>
          <w:tab w:val="left" w:pos="1276"/>
        </w:tabs>
        <w:autoSpaceDE w:val="0"/>
        <w:autoSpaceDN w:val="0"/>
        <w:adjustRightInd w:val="0"/>
        <w:ind w:firstLine="709"/>
        <w:jc w:val="both"/>
        <w:rPr>
          <w:sz w:val="28"/>
          <w:szCs w:val="28"/>
        </w:rPr>
      </w:pPr>
      <w:r w:rsidRPr="00895819">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8A4B2CC" w14:textId="73529842" w:rsidR="00913F97" w:rsidRPr="007B1702" w:rsidRDefault="00913F97" w:rsidP="00913F97">
      <w:pPr>
        <w:tabs>
          <w:tab w:val="left" w:pos="1276"/>
        </w:tabs>
        <w:autoSpaceDE w:val="0"/>
        <w:autoSpaceDN w:val="0"/>
        <w:adjustRightInd w:val="0"/>
        <w:ind w:firstLine="709"/>
        <w:jc w:val="both"/>
        <w:rPr>
          <w:sz w:val="28"/>
          <w:szCs w:val="28"/>
        </w:rPr>
      </w:pPr>
      <w:r w:rsidRPr="00895819">
        <w:rPr>
          <w:sz w:val="28"/>
          <w:szCs w:val="28"/>
        </w:rPr>
        <w:t>В случае признания жалобы</w:t>
      </w:r>
      <w:r w:rsidR="007B5FBB">
        <w:rPr>
          <w:sz w:val="28"/>
          <w:szCs w:val="28"/>
        </w:rPr>
        <w:t>,</w:t>
      </w:r>
      <w:r w:rsidRPr="00895819">
        <w:rPr>
          <w:sz w:val="28"/>
          <w:szCs w:val="28"/>
        </w:rPr>
        <w:t xml:space="preserve"> не подлежащей удовлетворению в ответе заявителю</w:t>
      </w:r>
      <w:r w:rsidR="007B5FBB">
        <w:rPr>
          <w:sz w:val="28"/>
          <w:szCs w:val="28"/>
        </w:rPr>
        <w:t>,</w:t>
      </w:r>
      <w:r w:rsidRPr="00895819">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716C0D2E" w14:textId="77777777" w:rsidR="00913F97" w:rsidRPr="00E33E27" w:rsidRDefault="00913F97" w:rsidP="00913F97">
      <w:pPr>
        <w:autoSpaceDN w:val="0"/>
        <w:ind w:firstLine="540"/>
        <w:jc w:val="both"/>
        <w:rPr>
          <w:sz w:val="28"/>
          <w:szCs w:val="28"/>
        </w:rPr>
      </w:pPr>
      <w:r w:rsidRPr="00E33E27">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80B520E" w14:textId="77777777" w:rsidR="00461D7C" w:rsidRPr="003767E6" w:rsidRDefault="00461D7C" w:rsidP="00461D7C">
      <w:pPr>
        <w:suppressAutoHyphens/>
        <w:ind w:firstLine="709"/>
        <w:jc w:val="both"/>
        <w:rPr>
          <w:sz w:val="28"/>
          <w:szCs w:val="28"/>
          <w:lang w:eastAsia="zh-CN"/>
        </w:rPr>
      </w:pPr>
    </w:p>
    <w:p w14:paraId="2557A3FA" w14:textId="70C6711B" w:rsidR="00461D7C" w:rsidRPr="00014625" w:rsidRDefault="00461D7C" w:rsidP="00014625">
      <w:pPr>
        <w:pStyle w:val="af4"/>
        <w:keepNext/>
        <w:numPr>
          <w:ilvl w:val="0"/>
          <w:numId w:val="3"/>
        </w:numPr>
        <w:jc w:val="center"/>
        <w:outlineLvl w:val="0"/>
        <w:rPr>
          <w:b/>
          <w:sz w:val="28"/>
          <w:szCs w:val="28"/>
        </w:rPr>
      </w:pPr>
      <w:r w:rsidRPr="00014625">
        <w:rPr>
          <w:b/>
          <w:sz w:val="28"/>
          <w:szCs w:val="28"/>
        </w:rPr>
        <w:t>Особенности выполнения административных процедур в многофункциональных центрах</w:t>
      </w:r>
    </w:p>
    <w:p w14:paraId="4001C8BC" w14:textId="77777777" w:rsidR="00014625" w:rsidRPr="00014625" w:rsidRDefault="00014625" w:rsidP="00014625">
      <w:pPr>
        <w:pStyle w:val="af4"/>
        <w:keepNext/>
        <w:ind w:left="1080"/>
        <w:outlineLvl w:val="0"/>
        <w:rPr>
          <w:b/>
          <w:sz w:val="28"/>
          <w:szCs w:val="28"/>
        </w:rPr>
      </w:pPr>
    </w:p>
    <w:p w14:paraId="7142FD8B" w14:textId="77777777" w:rsidR="00913F97" w:rsidRPr="00561035" w:rsidRDefault="00913F97" w:rsidP="00913F97">
      <w:pPr>
        <w:pStyle w:val="ConsPlusNormal"/>
        <w:ind w:firstLine="540"/>
        <w:jc w:val="both"/>
        <w:rPr>
          <w:rFonts w:ascii="Times New Roman" w:hAnsi="Times New Roman" w:cs="Times New Roman"/>
          <w:sz w:val="28"/>
          <w:szCs w:val="28"/>
        </w:rPr>
      </w:pPr>
      <w:bookmarkStart w:id="7" w:name="_Hlk122515097"/>
      <w:r w:rsidRPr="00561035">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205B7DB"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06B17DD"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14:paraId="477F41D1"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80CC22B"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б) определяет предмет обращения;</w:t>
      </w:r>
    </w:p>
    <w:p w14:paraId="1C81E442"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в) проводит проверку правильности заполнения заявления;</w:t>
      </w:r>
    </w:p>
    <w:p w14:paraId="3E1E7C89"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г) проводит проверку укомплектованности пакета документов;</w:t>
      </w:r>
    </w:p>
    <w:p w14:paraId="329C7554"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74DDE06"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е) заверяет каждый документ дела своей электронной подписью (далее - ЭП);</w:t>
      </w:r>
    </w:p>
    <w:p w14:paraId="414B6319"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ж) направляет копии документов и реестр документов в ОМСУ:</w:t>
      </w:r>
    </w:p>
    <w:p w14:paraId="04258489"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 xml:space="preserve">- в </w:t>
      </w:r>
      <w:r w:rsidRPr="002D55CE">
        <w:rPr>
          <w:rFonts w:ascii="Times New Roman" w:hAnsi="Times New Roman" w:cs="Times New Roman"/>
          <w:sz w:val="28"/>
          <w:szCs w:val="28"/>
        </w:rPr>
        <w:t xml:space="preserve">электронной форме </w:t>
      </w:r>
      <w:r w:rsidRPr="00561035">
        <w:rPr>
          <w:rFonts w:ascii="Times New Roman" w:hAnsi="Times New Roman" w:cs="Times New Roman"/>
          <w:sz w:val="28"/>
          <w:szCs w:val="28"/>
        </w:rPr>
        <w:t>(в составе пакетов электронных дел) в день обращения заявителя в МФЦ;</w:t>
      </w:r>
    </w:p>
    <w:p w14:paraId="2E5A3611"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5D8E9CA"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7D8DCC63" w14:textId="77777777" w:rsidR="00913F97" w:rsidRPr="00561035" w:rsidRDefault="00913F97" w:rsidP="00913F97">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3E6E248" w14:textId="77777777" w:rsidR="00913F97" w:rsidRPr="00895819" w:rsidRDefault="00913F97" w:rsidP="00913F97">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B83C8CA" w14:textId="77777777" w:rsidR="00913F97" w:rsidRPr="00895819" w:rsidRDefault="00913F97" w:rsidP="00913F97">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4" w:history="1">
        <w:r w:rsidRPr="00913F97">
          <w:rPr>
            <w:rStyle w:val="af3"/>
            <w:rFonts w:ascii="Times New Roman" w:hAnsi="Times New Roman" w:cs="Times New Roman"/>
            <w:color w:val="auto"/>
            <w:sz w:val="28"/>
            <w:szCs w:val="28"/>
            <w:u w:val="none"/>
          </w:rPr>
          <w:t>требованиями</w:t>
        </w:r>
      </w:hyperlink>
      <w:r w:rsidRPr="00895819">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w:t>
      </w:r>
      <w:r w:rsidRPr="00895819">
        <w:rPr>
          <w:rFonts w:ascii="Times New Roman" w:hAnsi="Times New Roman" w:cs="Times New Roman"/>
          <w:sz w:val="28"/>
          <w:szCs w:val="28"/>
        </w:rPr>
        <w:lastRenderedPageBreak/>
        <w:t xml:space="preserve">18.03.2015 № 250; </w:t>
      </w:r>
    </w:p>
    <w:p w14:paraId="59BA9EAF" w14:textId="77777777" w:rsidR="00913F97" w:rsidRPr="00895819" w:rsidRDefault="00913F97" w:rsidP="00913F97">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13128B">
        <w:rPr>
          <w:rFonts w:ascii="Times New Roman" w:hAnsi="Times New Roman" w:cs="Times New Roman"/>
          <w:strike/>
          <w:sz w:val="28"/>
          <w:szCs w:val="28"/>
        </w:rPr>
        <w:t>.</w:t>
      </w:r>
    </w:p>
    <w:p w14:paraId="67668D58" w14:textId="77777777" w:rsidR="00913F97" w:rsidRPr="00895819" w:rsidRDefault="00913F97" w:rsidP="00913F97">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44946C7" w14:textId="77777777" w:rsidR="00913F97" w:rsidRDefault="00913F97" w:rsidP="00913F97">
      <w:pPr>
        <w:pStyle w:val="ConsPlusNormal"/>
        <w:ind w:firstLine="540"/>
        <w:jc w:val="both"/>
      </w:pPr>
      <w:bookmarkStart w:id="8" w:name="P588"/>
      <w:bookmarkEnd w:id="8"/>
      <w:r w:rsidRPr="00895819">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42BA521F" w14:textId="71546E22" w:rsidR="00E54B8E" w:rsidRPr="00322AC7" w:rsidRDefault="00E54B8E" w:rsidP="00322AC7">
      <w:pPr>
        <w:pageBreakBefore/>
        <w:tabs>
          <w:tab w:val="left" w:pos="142"/>
          <w:tab w:val="left" w:pos="284"/>
        </w:tabs>
        <w:ind w:left="567"/>
        <w:jc w:val="right"/>
        <w:rPr>
          <w:lang w:eastAsia="ar-SA"/>
        </w:rPr>
      </w:pPr>
      <w:r w:rsidRPr="00322AC7">
        <w:lastRenderedPageBreak/>
        <w:t xml:space="preserve">Приложение </w:t>
      </w:r>
    </w:p>
    <w:p w14:paraId="00ED5132" w14:textId="77777777" w:rsidR="00E54B8E" w:rsidRPr="00322AC7" w:rsidRDefault="00E54B8E" w:rsidP="00322AC7">
      <w:pPr>
        <w:autoSpaceDE w:val="0"/>
        <w:ind w:left="567"/>
        <w:jc w:val="right"/>
        <w:rPr>
          <w:bCs/>
          <w:lang w:eastAsia="ar-SA"/>
        </w:rPr>
      </w:pPr>
      <w:bookmarkStart w:id="9" w:name="_Hlk158115747"/>
      <w:r w:rsidRPr="00322AC7">
        <w:rPr>
          <w:lang w:eastAsia="ar-SA"/>
        </w:rPr>
        <w:t xml:space="preserve">к Административному регламенту </w:t>
      </w:r>
    </w:p>
    <w:p w14:paraId="2B50AE27" w14:textId="77777777" w:rsidR="00E54B8E" w:rsidRPr="00322AC7" w:rsidRDefault="00E54B8E" w:rsidP="00322AC7">
      <w:pPr>
        <w:autoSpaceDE w:val="0"/>
        <w:ind w:left="567"/>
        <w:jc w:val="right"/>
        <w:rPr>
          <w:bCs/>
          <w:lang w:eastAsia="ar-SA"/>
        </w:rPr>
      </w:pPr>
      <w:r w:rsidRPr="00322AC7">
        <w:rPr>
          <w:bCs/>
          <w:lang w:eastAsia="ar-SA"/>
        </w:rPr>
        <w:t xml:space="preserve">                                                                                          по предоставлению </w:t>
      </w:r>
      <w:r w:rsidRPr="00322AC7">
        <w:rPr>
          <w:lang w:eastAsia="ar-SA"/>
        </w:rPr>
        <w:t>м</w:t>
      </w:r>
      <w:r w:rsidRPr="00322AC7">
        <w:rPr>
          <w:bCs/>
          <w:lang w:eastAsia="ar-SA"/>
        </w:rPr>
        <w:t xml:space="preserve">униципальной услуги </w:t>
      </w:r>
    </w:p>
    <w:p w14:paraId="79044E1F" w14:textId="77777777" w:rsidR="009E7414" w:rsidRDefault="009E7414" w:rsidP="00322AC7">
      <w:pPr>
        <w:autoSpaceDE w:val="0"/>
        <w:ind w:left="567"/>
        <w:jc w:val="right"/>
        <w:rPr>
          <w:bCs/>
          <w:lang w:eastAsia="ar-SA"/>
        </w:rPr>
      </w:pPr>
      <w:r w:rsidRPr="009E7414">
        <w:rPr>
          <w:bCs/>
          <w:lang w:eastAsia="ar-SA"/>
        </w:rPr>
        <w:t>Выдача разрешений на снос или</w:t>
      </w:r>
    </w:p>
    <w:p w14:paraId="188BDA83" w14:textId="47AAA838" w:rsidR="00E54B8E" w:rsidRPr="00322AC7" w:rsidRDefault="009E7414" w:rsidP="00322AC7">
      <w:pPr>
        <w:autoSpaceDE w:val="0"/>
        <w:ind w:left="567"/>
        <w:jc w:val="right"/>
      </w:pPr>
      <w:r w:rsidRPr="009E7414">
        <w:rPr>
          <w:bCs/>
          <w:lang w:eastAsia="ar-SA"/>
        </w:rPr>
        <w:t xml:space="preserve"> пересадку зеленых насаждений</w:t>
      </w:r>
      <w:r w:rsidR="00E54B8E" w:rsidRPr="00322AC7">
        <w:rPr>
          <w:bCs/>
          <w:lang w:eastAsia="ar-SA"/>
        </w:rPr>
        <w:t xml:space="preserve"> </w:t>
      </w:r>
      <w:bookmarkEnd w:id="7"/>
    </w:p>
    <w:bookmarkEnd w:id="9"/>
    <w:p w14:paraId="0C6F7652" w14:textId="77777777" w:rsidR="00E54B8E" w:rsidRPr="00750758" w:rsidRDefault="00E54B8E" w:rsidP="00322AC7">
      <w:pPr>
        <w:autoSpaceDE w:val="0"/>
        <w:ind w:right="566"/>
        <w:rPr>
          <w:sz w:val="28"/>
          <w:szCs w:val="28"/>
        </w:rPr>
      </w:pPr>
    </w:p>
    <w:p w14:paraId="01EDE2FC" w14:textId="77777777" w:rsidR="00754B8E" w:rsidRPr="003767E6" w:rsidRDefault="00754B8E" w:rsidP="00754B8E">
      <w:pPr>
        <w:widowControl w:val="0"/>
        <w:suppressAutoHyphens/>
        <w:autoSpaceDE w:val="0"/>
        <w:ind w:firstLine="720"/>
        <w:jc w:val="both"/>
        <w:rPr>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0"/>
        <w:gridCol w:w="5259"/>
      </w:tblGrid>
      <w:tr w:rsidR="009E7414" w:rsidRPr="001C3F6F" w14:paraId="6A5FD83F" w14:textId="77777777" w:rsidTr="000C6D8B">
        <w:trPr>
          <w:trHeight w:val="1585"/>
        </w:trPr>
        <w:tc>
          <w:tcPr>
            <w:tcW w:w="4767" w:type="dxa"/>
            <w:tcBorders>
              <w:top w:val="nil"/>
              <w:left w:val="nil"/>
              <w:bottom w:val="nil"/>
              <w:right w:val="nil"/>
            </w:tcBorders>
            <w:vAlign w:val="center"/>
          </w:tcPr>
          <w:p w14:paraId="406EB01C" w14:textId="77777777" w:rsidR="009E7414" w:rsidRPr="001C3F6F" w:rsidRDefault="009E7414" w:rsidP="000C6D8B">
            <w:pPr>
              <w:jc w:val="center"/>
            </w:pPr>
            <w:bookmarkStart w:id="10" w:name="P413"/>
            <w:bookmarkEnd w:id="10"/>
          </w:p>
        </w:tc>
        <w:tc>
          <w:tcPr>
            <w:tcW w:w="5547" w:type="dxa"/>
            <w:tcBorders>
              <w:top w:val="nil"/>
              <w:left w:val="nil"/>
              <w:bottom w:val="nil"/>
              <w:right w:val="nil"/>
            </w:tcBorders>
          </w:tcPr>
          <w:p w14:paraId="7166FF3B" w14:textId="77777777" w:rsidR="009E7414" w:rsidRPr="001C3F6F" w:rsidRDefault="009E7414" w:rsidP="000C6D8B">
            <w:pPr>
              <w:pStyle w:val="unformattexttopleveltext"/>
              <w:spacing w:before="0" w:beforeAutospacing="0" w:after="0" w:afterAutospacing="0"/>
              <w:jc w:val="right"/>
              <w:rPr>
                <w:sz w:val="28"/>
                <w:szCs w:val="28"/>
              </w:rPr>
            </w:pPr>
            <w:r w:rsidRPr="001C3F6F">
              <w:rPr>
                <w:sz w:val="28"/>
                <w:szCs w:val="28"/>
              </w:rPr>
              <w:t xml:space="preserve">Руководителю </w:t>
            </w:r>
          </w:p>
          <w:p w14:paraId="175A6B34" w14:textId="77777777" w:rsidR="009E7414" w:rsidRPr="001C3F6F" w:rsidRDefault="009E7414" w:rsidP="000C6D8B">
            <w:pPr>
              <w:pStyle w:val="unformattexttopleveltext"/>
              <w:spacing w:before="0" w:beforeAutospacing="0" w:after="0" w:afterAutospacing="0"/>
              <w:jc w:val="right"/>
              <w:rPr>
                <w:sz w:val="28"/>
                <w:szCs w:val="28"/>
              </w:rPr>
            </w:pPr>
            <w:r w:rsidRPr="001C3F6F">
              <w:rPr>
                <w:sz w:val="28"/>
                <w:szCs w:val="28"/>
              </w:rPr>
              <w:t>органа местного самоуправления</w:t>
            </w:r>
          </w:p>
          <w:p w14:paraId="02CF6B9B" w14:textId="77777777" w:rsidR="009E7414" w:rsidRPr="001C3F6F" w:rsidRDefault="009E7414" w:rsidP="000C6D8B">
            <w:pPr>
              <w:jc w:val="right"/>
            </w:pPr>
            <w:r w:rsidRPr="001C3F6F">
              <w:rPr>
                <w:sz w:val="28"/>
                <w:szCs w:val="28"/>
              </w:rPr>
              <w:t>Ленинградской области</w:t>
            </w:r>
          </w:p>
        </w:tc>
      </w:tr>
    </w:tbl>
    <w:p w14:paraId="79F7D8E7" w14:textId="77777777" w:rsidR="009E7414" w:rsidRPr="009E7414" w:rsidRDefault="009E7414" w:rsidP="009E7414">
      <w:pPr>
        <w:pStyle w:val="1"/>
        <w:jc w:val="center"/>
        <w:rPr>
          <w:rFonts w:ascii="Times New Roman" w:eastAsia="Times New Roman" w:hAnsi="Times New Roman" w:cs="Times New Roman"/>
          <w:color w:val="auto"/>
          <w:sz w:val="28"/>
          <w:szCs w:val="28"/>
        </w:rPr>
      </w:pPr>
      <w:r w:rsidRPr="009E7414">
        <w:rPr>
          <w:rFonts w:ascii="Times New Roman" w:eastAsia="Times New Roman" w:hAnsi="Times New Roman" w:cs="Times New Roman"/>
          <w:color w:val="auto"/>
          <w:sz w:val="28"/>
          <w:szCs w:val="28"/>
        </w:rPr>
        <w:t>ЗАЯВЛЕНИЕ</w:t>
      </w:r>
    </w:p>
    <w:p w14:paraId="34491BF7" w14:textId="77777777" w:rsidR="009E7414" w:rsidRDefault="009E7414" w:rsidP="009E7414">
      <w:pPr>
        <w:jc w:val="center"/>
        <w:rPr>
          <w:sz w:val="28"/>
          <w:szCs w:val="28"/>
        </w:rPr>
      </w:pPr>
      <w:r w:rsidRPr="003701EC">
        <w:rPr>
          <w:bCs/>
          <w:sz w:val="28"/>
          <w:szCs w:val="28"/>
        </w:rPr>
        <w:t>на выдачу разрешения</w:t>
      </w:r>
      <w:r w:rsidRPr="003701EC">
        <w:rPr>
          <w:szCs w:val="28"/>
        </w:rPr>
        <w:t xml:space="preserve"> </w:t>
      </w:r>
      <w:r>
        <w:rPr>
          <w:sz w:val="28"/>
          <w:szCs w:val="28"/>
        </w:rPr>
        <w:t>на снос или пересадку</w:t>
      </w:r>
      <w:r w:rsidRPr="003701EC">
        <w:rPr>
          <w:sz w:val="28"/>
          <w:szCs w:val="28"/>
        </w:rPr>
        <w:t xml:space="preserve"> </w:t>
      </w:r>
      <w:r w:rsidRPr="00895819">
        <w:rPr>
          <w:sz w:val="28"/>
          <w:szCs w:val="28"/>
        </w:rPr>
        <w:t xml:space="preserve">зеленых насаждений, </w:t>
      </w:r>
      <w:r w:rsidRPr="0074071E">
        <w:rPr>
          <w:sz w:val="28"/>
          <w:szCs w:val="28"/>
        </w:rPr>
        <w:t>расположенных на земельных участках, находящихся в границах</w:t>
      </w:r>
      <w:r w:rsidRPr="0074071E">
        <w:rPr>
          <w:b/>
          <w:sz w:val="28"/>
          <w:szCs w:val="28"/>
        </w:rPr>
        <w:t xml:space="preserve"> </w:t>
      </w:r>
      <w:r>
        <w:rPr>
          <w:sz w:val="28"/>
          <w:szCs w:val="28"/>
        </w:rPr>
        <w:t>______________________________________</w:t>
      </w:r>
    </w:p>
    <w:p w14:paraId="73C2AAEB" w14:textId="77777777" w:rsidR="009E7414" w:rsidRPr="00EC46EE" w:rsidRDefault="009E7414" w:rsidP="009E7414">
      <w:pPr>
        <w:jc w:val="center"/>
        <w:rPr>
          <w:sz w:val="20"/>
          <w:szCs w:val="20"/>
        </w:rPr>
      </w:pPr>
      <w:r w:rsidRPr="00EC46EE">
        <w:rPr>
          <w:sz w:val="20"/>
          <w:szCs w:val="20"/>
        </w:rPr>
        <w:t>(название населенного пункта</w:t>
      </w:r>
      <w:r>
        <w:rPr>
          <w:sz w:val="20"/>
          <w:szCs w:val="20"/>
        </w:rPr>
        <w:t>)</w:t>
      </w:r>
    </w:p>
    <w:p w14:paraId="0E23F18F" w14:textId="77777777" w:rsidR="009E7414" w:rsidRPr="001C3F6F" w:rsidRDefault="009E7414" w:rsidP="009E7414">
      <w:pPr>
        <w:jc w:val="center"/>
        <w:rPr>
          <w:sz w:val="28"/>
          <w:szCs w:val="28"/>
        </w:rPr>
      </w:pPr>
      <w:r w:rsidRPr="001C3F6F">
        <w:rPr>
          <w:sz w:val="28"/>
          <w:szCs w:val="28"/>
        </w:rPr>
        <w:t>1.____________________________________________________________________</w:t>
      </w:r>
    </w:p>
    <w:p w14:paraId="13F6BBEA" w14:textId="77777777" w:rsidR="009E7414" w:rsidRPr="001C3F6F" w:rsidRDefault="009E7414" w:rsidP="009E7414">
      <w:pPr>
        <w:ind w:left="360"/>
        <w:rPr>
          <w:sz w:val="20"/>
        </w:rPr>
      </w:pPr>
    </w:p>
    <w:p w14:paraId="7B93C5FD" w14:textId="77777777" w:rsidR="009E7414" w:rsidRPr="001C3F6F" w:rsidRDefault="009E7414" w:rsidP="009E7414">
      <w:pPr>
        <w:pBdr>
          <w:bottom w:val="single" w:sz="12" w:space="1" w:color="auto"/>
        </w:pBdr>
        <w:rPr>
          <w:sz w:val="20"/>
        </w:rPr>
      </w:pPr>
      <w:r w:rsidRPr="001C3F6F">
        <w:rPr>
          <w:sz w:val="20"/>
        </w:rPr>
        <w:t xml:space="preserve">    </w:t>
      </w:r>
      <w:r w:rsidRPr="001C3F6F">
        <w:rPr>
          <w:sz w:val="20"/>
        </w:rPr>
        <w:tab/>
      </w:r>
      <w:r w:rsidRPr="001C3F6F">
        <w:rPr>
          <w:sz w:val="20"/>
        </w:rPr>
        <w:tab/>
      </w:r>
      <w:r w:rsidRPr="001C3F6F">
        <w:rPr>
          <w:sz w:val="20"/>
        </w:rPr>
        <w:tab/>
        <w:t>(наименование предприятия, организационно-правовая форма)</w:t>
      </w:r>
      <w:r w:rsidRPr="001C3F6F">
        <w:rPr>
          <w:rStyle w:val="af8"/>
          <w:sz w:val="20"/>
        </w:rPr>
        <w:footnoteReference w:id="1"/>
      </w:r>
    </w:p>
    <w:p w14:paraId="6F1F6DC6" w14:textId="77777777" w:rsidR="009E7414" w:rsidRPr="001C3F6F" w:rsidRDefault="009E7414" w:rsidP="009E7414">
      <w:pPr>
        <w:rPr>
          <w:sz w:val="20"/>
        </w:rPr>
      </w:pPr>
      <w:r w:rsidRPr="001C3F6F">
        <w:rPr>
          <w:sz w:val="20"/>
        </w:rPr>
        <w:tab/>
      </w:r>
      <w:r w:rsidRPr="001C3F6F">
        <w:rPr>
          <w:sz w:val="20"/>
        </w:rPr>
        <w:tab/>
      </w:r>
      <w:r w:rsidRPr="001C3F6F">
        <w:rPr>
          <w:sz w:val="20"/>
        </w:rPr>
        <w:tab/>
      </w:r>
      <w:r w:rsidRPr="001C3F6F">
        <w:rPr>
          <w:sz w:val="20"/>
        </w:rPr>
        <w:tab/>
        <w:t>(юридический адрес, банковские реквизиты, ИНН)</w:t>
      </w:r>
    </w:p>
    <w:p w14:paraId="23C3304E" w14:textId="77777777" w:rsidR="009E7414" w:rsidRPr="001C3F6F" w:rsidRDefault="009E7414" w:rsidP="009E7414">
      <w:pPr>
        <w:rPr>
          <w:sz w:val="20"/>
        </w:rPr>
      </w:pPr>
    </w:p>
    <w:p w14:paraId="1220DF0E" w14:textId="77777777" w:rsidR="009E7414" w:rsidRPr="001C3F6F" w:rsidRDefault="009E7414" w:rsidP="009E7414">
      <w:pPr>
        <w:rPr>
          <w:sz w:val="28"/>
          <w:szCs w:val="28"/>
        </w:rPr>
      </w:pPr>
      <w:r w:rsidRPr="001C3F6F">
        <w:rPr>
          <w:sz w:val="28"/>
          <w:szCs w:val="28"/>
        </w:rPr>
        <w:t>прошу выдать</w:t>
      </w:r>
      <w:r w:rsidRPr="001C3F6F">
        <w:t xml:space="preserve"> </w:t>
      </w:r>
      <w:r w:rsidRPr="001C3F6F">
        <w:rPr>
          <w:sz w:val="28"/>
          <w:szCs w:val="28"/>
        </w:rPr>
        <w:t xml:space="preserve">разрешение на снос (пересадку) зеленых насаждений </w:t>
      </w:r>
    </w:p>
    <w:p w14:paraId="1219D0D7" w14:textId="77777777" w:rsidR="009E7414" w:rsidRPr="001C3F6F" w:rsidRDefault="009E7414" w:rsidP="009E7414">
      <w:pPr>
        <w:rPr>
          <w:sz w:val="28"/>
          <w:szCs w:val="28"/>
        </w:rPr>
      </w:pPr>
      <w:r w:rsidRPr="001C3F6F">
        <w:rPr>
          <w:sz w:val="28"/>
          <w:szCs w:val="28"/>
        </w:rPr>
        <w:t xml:space="preserve">2. </w:t>
      </w:r>
      <w:r w:rsidRPr="001C3F6F">
        <w:rPr>
          <w:bCs/>
          <w:sz w:val="28"/>
          <w:szCs w:val="28"/>
        </w:rPr>
        <w:t>Основание для сноса (обрезки, пересадки) зеленых насаждений.</w:t>
      </w:r>
    </w:p>
    <w:p w14:paraId="036D76CA" w14:textId="77777777" w:rsidR="009E7414" w:rsidRPr="001C3F6F" w:rsidRDefault="009E7414" w:rsidP="009E7414">
      <w:pPr>
        <w:jc w:val="both"/>
        <w:rPr>
          <w:sz w:val="20"/>
        </w:rPr>
      </w:pPr>
      <w:r w:rsidRPr="001C3F6F">
        <w:rPr>
          <w:sz w:val="28"/>
          <w:szCs w:val="28"/>
        </w:rPr>
        <w:t>3.</w:t>
      </w:r>
      <w:r w:rsidRPr="001C3F6F">
        <w:t xml:space="preserve"> </w:t>
      </w:r>
      <w:r w:rsidRPr="001C3F6F">
        <w:rPr>
          <w:sz w:val="28"/>
          <w:szCs w:val="28"/>
        </w:rPr>
        <w:t>С</w:t>
      </w:r>
      <w:r w:rsidRPr="001C3F6F">
        <w:rPr>
          <w:bCs/>
          <w:sz w:val="28"/>
          <w:szCs w:val="28"/>
        </w:rPr>
        <w:t>ведения о местоположении, количестве и видах зеленых насаждений</w:t>
      </w:r>
    </w:p>
    <w:p w14:paraId="1972DD15" w14:textId="77777777" w:rsidR="009E7414" w:rsidRPr="001C3F6F" w:rsidRDefault="009E7414" w:rsidP="009E7414">
      <w:pPr>
        <w:pStyle w:val="3"/>
        <w:spacing w:after="0"/>
        <w:jc w:val="both"/>
        <w:rPr>
          <w:sz w:val="28"/>
          <w:szCs w:val="28"/>
        </w:rPr>
      </w:pPr>
      <w:r w:rsidRPr="001C3F6F">
        <w:rPr>
          <w:sz w:val="28"/>
          <w:szCs w:val="28"/>
        </w:rPr>
        <w:t>4. Предполагаемые сроки выполнения работ по сносу или пересадке зеленых насаждений.</w:t>
      </w:r>
    </w:p>
    <w:p w14:paraId="66981CDC" w14:textId="77777777" w:rsidR="009E7414" w:rsidRPr="001C3F6F" w:rsidRDefault="009E7414" w:rsidP="009E7414">
      <w:pPr>
        <w:pStyle w:val="3"/>
        <w:spacing w:after="0"/>
        <w:jc w:val="both"/>
        <w:rPr>
          <w:sz w:val="28"/>
          <w:szCs w:val="28"/>
        </w:rPr>
      </w:pPr>
      <w:r w:rsidRPr="001C3F6F">
        <w:rPr>
          <w:sz w:val="28"/>
          <w:szCs w:val="28"/>
        </w:rPr>
        <w:t>5. Предполагаемое место пересадки зеленых насаждений (данный пункт заполняется в случае пересадки).</w:t>
      </w:r>
    </w:p>
    <w:p w14:paraId="74980088" w14:textId="77777777" w:rsidR="009E7414" w:rsidRPr="001C3F6F" w:rsidRDefault="009E7414" w:rsidP="009E7414">
      <w:pPr>
        <w:pStyle w:val="3"/>
        <w:rPr>
          <w:sz w:val="20"/>
        </w:rPr>
      </w:pPr>
    </w:p>
    <w:p w14:paraId="06594EBB" w14:textId="77777777" w:rsidR="009E7414" w:rsidRPr="001C3F6F" w:rsidRDefault="009E7414" w:rsidP="009E7414">
      <w:pPr>
        <w:rPr>
          <w:sz w:val="28"/>
          <w:szCs w:val="28"/>
        </w:rPr>
      </w:pPr>
      <w:r w:rsidRPr="001C3F6F">
        <w:rPr>
          <w:sz w:val="28"/>
          <w:szCs w:val="28"/>
        </w:rPr>
        <w:t xml:space="preserve">Приложение: </w:t>
      </w:r>
      <w:proofErr w:type="gramStart"/>
      <w:r w:rsidRPr="001C3F6F">
        <w:rPr>
          <w:sz w:val="28"/>
          <w:szCs w:val="28"/>
        </w:rPr>
        <w:t>заявление  на</w:t>
      </w:r>
      <w:proofErr w:type="gramEnd"/>
      <w:r w:rsidRPr="001C3F6F">
        <w:rPr>
          <w:sz w:val="28"/>
          <w:szCs w:val="28"/>
        </w:rPr>
        <w:t xml:space="preserve"> __________ листах.</w:t>
      </w:r>
    </w:p>
    <w:p w14:paraId="2B2E1003" w14:textId="77777777" w:rsidR="009E7414" w:rsidRPr="001C3F6F" w:rsidRDefault="009E7414" w:rsidP="009E7414">
      <w:pPr>
        <w:rPr>
          <w:sz w:val="28"/>
          <w:szCs w:val="28"/>
        </w:rPr>
      </w:pPr>
    </w:p>
    <w:p w14:paraId="2128FFC9" w14:textId="77777777" w:rsidR="009E7414" w:rsidRPr="001C3F6F" w:rsidRDefault="009E7414" w:rsidP="009E7414">
      <w:pPr>
        <w:rPr>
          <w:sz w:val="28"/>
          <w:szCs w:val="28"/>
        </w:rPr>
      </w:pPr>
      <w:r w:rsidRPr="001C3F6F">
        <w:rPr>
          <w:sz w:val="28"/>
          <w:szCs w:val="28"/>
        </w:rPr>
        <w:t xml:space="preserve">     _____                _________________                            /___________________/        </w:t>
      </w:r>
    </w:p>
    <w:p w14:paraId="3CE97A71" w14:textId="77777777" w:rsidR="009E7414" w:rsidRPr="001C3F6F" w:rsidRDefault="009E7414" w:rsidP="009E7414">
      <w:pPr>
        <w:rPr>
          <w:sz w:val="18"/>
          <w:szCs w:val="18"/>
        </w:rPr>
      </w:pPr>
      <w:r w:rsidRPr="001C3F6F">
        <w:rPr>
          <w:sz w:val="18"/>
          <w:szCs w:val="18"/>
        </w:rPr>
        <w:t xml:space="preserve">          дата                                                  подпись                                                                                   расшифровка</w:t>
      </w:r>
    </w:p>
    <w:p w14:paraId="640B1245" w14:textId="77777777" w:rsidR="009E7414" w:rsidRPr="009B5821" w:rsidRDefault="009E7414" w:rsidP="009E7414">
      <w:pPr>
        <w:pStyle w:val="ConsPlusNonformat"/>
        <w:rPr>
          <w:rFonts w:ascii="Times New Roman" w:hAnsi="Times New Roman" w:cs="Times New Roman"/>
          <w:sz w:val="16"/>
          <w:szCs w:val="16"/>
        </w:rPr>
      </w:pPr>
      <w:r w:rsidRPr="001C3F6F">
        <w:rPr>
          <w:rFonts w:ascii="Times New Roman" w:hAnsi="Times New Roman" w:cs="Times New Roman"/>
          <w:sz w:val="28"/>
          <w:szCs w:val="28"/>
        </w:rPr>
        <w:t xml:space="preserve"> </w:t>
      </w:r>
    </w:p>
    <w:p w14:paraId="17C8DD60" w14:textId="77777777" w:rsidR="009E7414" w:rsidRDefault="009E7414" w:rsidP="009E7414">
      <w:pPr>
        <w:rPr>
          <w:sz w:val="28"/>
          <w:szCs w:val="28"/>
        </w:rPr>
      </w:pPr>
      <w:r w:rsidRPr="001C3F6F">
        <w:rPr>
          <w:sz w:val="28"/>
          <w:szCs w:val="28"/>
        </w:rPr>
        <w:t>Результат рассмотрения заявления прошу:</w:t>
      </w:r>
    </w:p>
    <w:p w14:paraId="0FE16C77" w14:textId="77777777" w:rsidR="009E7414" w:rsidRPr="009B5821" w:rsidRDefault="009E7414" w:rsidP="009E7414">
      <w:pPr>
        <w:rPr>
          <w:sz w:val="16"/>
          <w:szCs w:val="16"/>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9E7414" w:rsidRPr="00F26724" w14:paraId="54E396D3" w14:textId="77777777" w:rsidTr="000C6D8B">
        <w:tc>
          <w:tcPr>
            <w:tcW w:w="534" w:type="dxa"/>
            <w:tcBorders>
              <w:right w:val="single" w:sz="4" w:space="0" w:color="auto"/>
            </w:tcBorders>
            <w:shd w:val="clear" w:color="auto" w:fill="auto"/>
          </w:tcPr>
          <w:p w14:paraId="560ADABC" w14:textId="77777777" w:rsidR="009E7414" w:rsidRPr="00F26724" w:rsidRDefault="009E7414" w:rsidP="000C6D8B">
            <w:pPr>
              <w:widowControl w:val="0"/>
              <w:autoSpaceDE w:val="0"/>
              <w:autoSpaceDN w:val="0"/>
              <w:adjustRightInd w:val="0"/>
            </w:pPr>
          </w:p>
          <w:p w14:paraId="79763F67" w14:textId="77777777" w:rsidR="009E7414" w:rsidRPr="00F26724" w:rsidRDefault="009E7414" w:rsidP="000C6D8B">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486B3BD8" w14:textId="77777777" w:rsidR="009E7414" w:rsidRPr="00F26724" w:rsidRDefault="009E7414" w:rsidP="000C6D8B">
            <w:pPr>
              <w:widowControl w:val="0"/>
              <w:autoSpaceDE w:val="0"/>
              <w:autoSpaceDN w:val="0"/>
              <w:adjustRightInd w:val="0"/>
            </w:pPr>
            <w:r w:rsidRPr="00F26724">
              <w:t>выдать на руки в ОМСУ</w:t>
            </w:r>
          </w:p>
        </w:tc>
      </w:tr>
      <w:tr w:rsidR="009E7414" w:rsidRPr="00E10CD8" w14:paraId="4DA79A04" w14:textId="77777777" w:rsidTr="000C6D8B">
        <w:tc>
          <w:tcPr>
            <w:tcW w:w="534" w:type="dxa"/>
            <w:tcBorders>
              <w:right w:val="single" w:sz="4" w:space="0" w:color="auto"/>
            </w:tcBorders>
            <w:shd w:val="clear" w:color="auto" w:fill="auto"/>
          </w:tcPr>
          <w:p w14:paraId="3A1DEFD3" w14:textId="77777777" w:rsidR="009E7414" w:rsidRPr="00F26724" w:rsidRDefault="009E7414" w:rsidP="000C6D8B">
            <w:pPr>
              <w:widowControl w:val="0"/>
              <w:autoSpaceDE w:val="0"/>
              <w:autoSpaceDN w:val="0"/>
              <w:adjustRightInd w:val="0"/>
            </w:pPr>
          </w:p>
          <w:p w14:paraId="29863CF5" w14:textId="77777777" w:rsidR="009E7414" w:rsidRPr="00F26724" w:rsidRDefault="009E7414" w:rsidP="000C6D8B">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1DDD4B89" w14:textId="77777777" w:rsidR="009E7414" w:rsidRPr="00E10CD8" w:rsidRDefault="009E7414" w:rsidP="000C6D8B">
            <w:pPr>
              <w:widowControl w:val="0"/>
              <w:autoSpaceDE w:val="0"/>
              <w:autoSpaceDN w:val="0"/>
              <w:adjustRightInd w:val="0"/>
            </w:pPr>
            <w:r w:rsidRPr="00E10CD8">
              <w:t>выд</w:t>
            </w:r>
            <w:r>
              <w:t>ать на руки в МФЦ, расположенном по адресу</w:t>
            </w:r>
            <w:r w:rsidRPr="00E10CD8">
              <w:t>: Ленинградская область, ______________</w:t>
            </w:r>
          </w:p>
        </w:tc>
      </w:tr>
      <w:tr w:rsidR="009E7414" w:rsidRPr="00E10CD8" w14:paraId="32032996" w14:textId="77777777" w:rsidTr="000C6D8B">
        <w:tc>
          <w:tcPr>
            <w:tcW w:w="534" w:type="dxa"/>
            <w:tcBorders>
              <w:right w:val="single" w:sz="4" w:space="0" w:color="auto"/>
            </w:tcBorders>
            <w:shd w:val="clear" w:color="auto" w:fill="auto"/>
          </w:tcPr>
          <w:p w14:paraId="31CC5DBA" w14:textId="77777777" w:rsidR="009E7414" w:rsidRPr="00E10CD8" w:rsidRDefault="009E7414" w:rsidP="000C6D8B">
            <w:pPr>
              <w:widowControl w:val="0"/>
              <w:autoSpaceDE w:val="0"/>
              <w:autoSpaceDN w:val="0"/>
              <w:adjustRightInd w:val="0"/>
            </w:pPr>
          </w:p>
          <w:p w14:paraId="08346CFC" w14:textId="77777777" w:rsidR="009E7414" w:rsidRPr="00E10CD8" w:rsidRDefault="009E7414" w:rsidP="000C6D8B">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5E45ACCD" w14:textId="77777777" w:rsidR="009E7414" w:rsidRPr="00E10CD8" w:rsidRDefault="009E7414" w:rsidP="000C6D8B">
            <w:pPr>
              <w:widowControl w:val="0"/>
              <w:autoSpaceDE w:val="0"/>
              <w:autoSpaceDN w:val="0"/>
              <w:adjustRightInd w:val="0"/>
            </w:pPr>
            <w:r w:rsidRPr="00E10CD8">
              <w:t>направить по почте</w:t>
            </w:r>
          </w:p>
        </w:tc>
      </w:tr>
      <w:tr w:rsidR="009E7414" w:rsidRPr="00E10CD8" w14:paraId="0E476854" w14:textId="77777777" w:rsidTr="000C6D8B">
        <w:trPr>
          <w:trHeight w:val="70"/>
        </w:trPr>
        <w:tc>
          <w:tcPr>
            <w:tcW w:w="534" w:type="dxa"/>
            <w:tcBorders>
              <w:right w:val="single" w:sz="4" w:space="0" w:color="auto"/>
            </w:tcBorders>
            <w:shd w:val="clear" w:color="auto" w:fill="auto"/>
          </w:tcPr>
          <w:p w14:paraId="3E5F35A9" w14:textId="77777777" w:rsidR="009E7414" w:rsidRPr="00E10CD8" w:rsidRDefault="009E7414" w:rsidP="000C6D8B">
            <w:pPr>
              <w:widowControl w:val="0"/>
              <w:autoSpaceDE w:val="0"/>
              <w:autoSpaceDN w:val="0"/>
              <w:adjustRightInd w:val="0"/>
            </w:pPr>
          </w:p>
          <w:p w14:paraId="659A69E3" w14:textId="77777777" w:rsidR="009E7414" w:rsidRPr="00E10CD8" w:rsidRDefault="009E7414" w:rsidP="000C6D8B">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14:paraId="6FDD0CF8" w14:textId="77777777" w:rsidR="009E7414" w:rsidRPr="00E10CD8" w:rsidRDefault="009E7414" w:rsidP="000C6D8B">
            <w:pPr>
              <w:widowControl w:val="0"/>
              <w:autoSpaceDE w:val="0"/>
              <w:autoSpaceDN w:val="0"/>
              <w:adjustRightInd w:val="0"/>
            </w:pPr>
            <w:r w:rsidRPr="00E10CD8">
              <w:t>направить в электронной форме в личный кабинет на ПГУ ЛО/ЕПГУ</w:t>
            </w:r>
          </w:p>
        </w:tc>
      </w:tr>
    </w:tbl>
    <w:p w14:paraId="647A1716" w14:textId="77777777" w:rsidR="009E7414" w:rsidRPr="0060164C" w:rsidRDefault="009E7414" w:rsidP="009E7414">
      <w:pPr>
        <w:pStyle w:val="ConsPlusNonformat"/>
        <w:rPr>
          <w:rFonts w:ascii="Times New Roman" w:hAnsi="Times New Roman" w:cs="Times New Roman"/>
          <w:sz w:val="28"/>
          <w:szCs w:val="28"/>
        </w:rPr>
      </w:pPr>
    </w:p>
    <w:p w14:paraId="2223A8D3" w14:textId="77777777" w:rsidR="00CF2249" w:rsidRPr="00C96E6C" w:rsidRDefault="00CF2249" w:rsidP="009E7414">
      <w:pPr>
        <w:widowControl w:val="0"/>
        <w:suppressAutoHyphens/>
        <w:autoSpaceDE w:val="0"/>
        <w:jc w:val="both"/>
      </w:pPr>
    </w:p>
    <w:sectPr w:rsidR="00CF2249" w:rsidRPr="00C96E6C" w:rsidSect="0071298E">
      <w:footerReference w:type="default" r:id="rId15"/>
      <w:pgSz w:w="11906" w:h="16838"/>
      <w:pgMar w:top="1135" w:right="566"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1DB48" w14:textId="77777777" w:rsidR="004A385C" w:rsidRDefault="004A385C" w:rsidP="00751B94">
      <w:r>
        <w:separator/>
      </w:r>
    </w:p>
  </w:endnote>
  <w:endnote w:type="continuationSeparator" w:id="0">
    <w:p w14:paraId="2814E7A6" w14:textId="77777777" w:rsidR="004A385C" w:rsidRDefault="004A385C"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37C3" w14:textId="77777777" w:rsidR="00BC56E8" w:rsidRDefault="00BC56E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23DC1" w14:textId="77777777" w:rsidR="004A385C" w:rsidRDefault="004A385C" w:rsidP="00751B94">
      <w:r>
        <w:separator/>
      </w:r>
    </w:p>
  </w:footnote>
  <w:footnote w:type="continuationSeparator" w:id="0">
    <w:p w14:paraId="452E6889" w14:textId="77777777" w:rsidR="004A385C" w:rsidRDefault="004A385C" w:rsidP="00751B94">
      <w:r>
        <w:continuationSeparator/>
      </w:r>
    </w:p>
  </w:footnote>
  <w:footnote w:id="1">
    <w:p w14:paraId="3AD48627" w14:textId="77777777" w:rsidR="009E7414" w:rsidRPr="002600BA" w:rsidRDefault="009E7414" w:rsidP="009E7414">
      <w:pPr>
        <w:pStyle w:val="ConsPlusTitle"/>
        <w:widowControl/>
        <w:tabs>
          <w:tab w:val="left" w:pos="0"/>
        </w:tabs>
        <w:spacing w:line="100" w:lineRule="atLeast"/>
        <w:ind w:firstLine="710"/>
        <w:jc w:val="both"/>
        <w:rPr>
          <w:b w:val="0"/>
          <w:bCs w:val="0"/>
          <w:sz w:val="20"/>
          <w:szCs w:val="20"/>
        </w:rPr>
      </w:pPr>
      <w:r w:rsidRPr="002600BA">
        <w:rPr>
          <w:rStyle w:val="af8"/>
        </w:rPr>
        <w:footnoteRef/>
      </w:r>
      <w:r w:rsidRPr="002600BA">
        <w:t xml:space="preserve"> </w:t>
      </w:r>
      <w:r w:rsidRPr="002600BA">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14:paraId="062B53DF" w14:textId="77777777" w:rsidR="009E7414" w:rsidRPr="002600BA" w:rsidRDefault="009E7414" w:rsidP="009E7414">
      <w:pPr>
        <w:pStyle w:val="ConsPlusTitle"/>
        <w:widowControl/>
        <w:tabs>
          <w:tab w:val="left" w:pos="0"/>
        </w:tabs>
        <w:spacing w:line="100" w:lineRule="atLeast"/>
        <w:ind w:firstLine="710"/>
        <w:jc w:val="both"/>
        <w:rPr>
          <w:b w:val="0"/>
          <w:bCs w:val="0"/>
          <w:sz w:val="20"/>
          <w:szCs w:val="20"/>
        </w:rPr>
      </w:pPr>
      <w:r w:rsidRPr="002600BA">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14:paraId="473D5359" w14:textId="77777777" w:rsidR="009E7414" w:rsidRDefault="009E7414" w:rsidP="009E7414">
      <w:pPr>
        <w:pStyle w:val="ConsPlusTitle"/>
        <w:widowControl/>
        <w:tabs>
          <w:tab w:val="left" w:pos="0"/>
        </w:tabs>
        <w:spacing w:line="100" w:lineRule="atLeast"/>
        <w:ind w:firstLine="710"/>
        <w:jc w:val="both"/>
      </w:pPr>
      <w:r w:rsidRPr="002600BA">
        <w:rPr>
          <w:b w:val="0"/>
          <w:bCs w:val="0"/>
          <w:sz w:val="20"/>
          <w:szCs w:val="20"/>
        </w:rPr>
        <w:t>-</w:t>
      </w:r>
      <w:r>
        <w:rPr>
          <w:b w:val="0"/>
          <w:bCs w:val="0"/>
          <w:sz w:val="20"/>
          <w:szCs w:val="20"/>
        </w:rPr>
        <w:t xml:space="preserve"> </w:t>
      </w:r>
      <w:r w:rsidRPr="002600BA">
        <w:rPr>
          <w:b w:val="0"/>
          <w:bCs w:val="0"/>
          <w:sz w:val="20"/>
          <w:szCs w:val="20"/>
        </w:rPr>
        <w:t>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0000005"/>
    <w:multiLevelType w:val="multilevel"/>
    <w:tmpl w:val="B65A430C"/>
    <w:name w:val="WW8Num32"/>
    <w:lvl w:ilvl="0">
      <w:start w:val="1"/>
      <w:numFmt w:val="decimal"/>
      <w:lvlText w:val="%1."/>
      <w:lvlJc w:val="left"/>
      <w:pPr>
        <w:tabs>
          <w:tab w:val="num" w:pos="0"/>
        </w:tabs>
        <w:ind w:left="218" w:hanging="360"/>
      </w:pPr>
    </w:lvl>
    <w:lvl w:ilvl="1">
      <w:start w:val="1"/>
      <w:numFmt w:val="decimal"/>
      <w:isLgl/>
      <w:lvlText w:val="%1.%2."/>
      <w:lvlJc w:val="left"/>
      <w:pPr>
        <w:ind w:left="2052" w:hanging="780"/>
      </w:pPr>
      <w:rPr>
        <w:rFonts w:hint="default"/>
      </w:rPr>
    </w:lvl>
    <w:lvl w:ilvl="2">
      <w:start w:val="1"/>
      <w:numFmt w:val="decimal"/>
      <w:isLgl/>
      <w:lvlText w:val="%1.%2.%3."/>
      <w:lvlJc w:val="left"/>
      <w:pPr>
        <w:ind w:left="3466" w:hanging="780"/>
      </w:pPr>
      <w:rPr>
        <w:rFonts w:hint="default"/>
      </w:rPr>
    </w:lvl>
    <w:lvl w:ilvl="3">
      <w:start w:val="1"/>
      <w:numFmt w:val="decimal"/>
      <w:isLgl/>
      <w:lvlText w:val="%1.%2.%3.%4."/>
      <w:lvlJc w:val="left"/>
      <w:pPr>
        <w:ind w:left="5180" w:hanging="1080"/>
      </w:pPr>
      <w:rPr>
        <w:rFonts w:hint="default"/>
      </w:rPr>
    </w:lvl>
    <w:lvl w:ilvl="4">
      <w:start w:val="1"/>
      <w:numFmt w:val="decimal"/>
      <w:isLgl/>
      <w:lvlText w:val="%1.%2.%3.%4.%5."/>
      <w:lvlJc w:val="left"/>
      <w:pPr>
        <w:ind w:left="6594" w:hanging="1080"/>
      </w:pPr>
      <w:rPr>
        <w:rFonts w:hint="default"/>
      </w:rPr>
    </w:lvl>
    <w:lvl w:ilvl="5">
      <w:start w:val="1"/>
      <w:numFmt w:val="decimal"/>
      <w:isLgl/>
      <w:lvlText w:val="%1.%2.%3.%4.%5.%6."/>
      <w:lvlJc w:val="left"/>
      <w:pPr>
        <w:ind w:left="8368" w:hanging="1440"/>
      </w:pPr>
      <w:rPr>
        <w:rFonts w:hint="default"/>
      </w:rPr>
    </w:lvl>
    <w:lvl w:ilvl="6">
      <w:start w:val="1"/>
      <w:numFmt w:val="decimal"/>
      <w:isLgl/>
      <w:lvlText w:val="%1.%2.%3.%4.%5.%6.%7."/>
      <w:lvlJc w:val="left"/>
      <w:pPr>
        <w:ind w:left="10142" w:hanging="1800"/>
      </w:pPr>
      <w:rPr>
        <w:rFonts w:hint="default"/>
      </w:rPr>
    </w:lvl>
    <w:lvl w:ilvl="7">
      <w:start w:val="1"/>
      <w:numFmt w:val="decimal"/>
      <w:isLgl/>
      <w:lvlText w:val="%1.%2.%3.%4.%5.%6.%7.%8."/>
      <w:lvlJc w:val="left"/>
      <w:pPr>
        <w:ind w:left="11556" w:hanging="1800"/>
      </w:pPr>
      <w:rPr>
        <w:rFonts w:hint="default"/>
      </w:rPr>
    </w:lvl>
    <w:lvl w:ilvl="8">
      <w:start w:val="1"/>
      <w:numFmt w:val="decimal"/>
      <w:isLgl/>
      <w:lvlText w:val="%1.%2.%3.%4.%5.%6.%7.%8.%9."/>
      <w:lvlJc w:val="left"/>
      <w:pPr>
        <w:ind w:left="13330" w:hanging="2160"/>
      </w:pPr>
      <w:rPr>
        <w:rFonts w:hint="default"/>
      </w:rPr>
    </w:lvl>
  </w:abstractNum>
  <w:abstractNum w:abstractNumId="3"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4" w15:restartNumberingAfterBreak="0">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8814EB"/>
    <w:multiLevelType w:val="hybridMultilevel"/>
    <w:tmpl w:val="C4DEFC08"/>
    <w:lvl w:ilvl="0" w:tplc="63FC2F9C">
      <w:start w:val="1"/>
      <w:numFmt w:val="decimal"/>
      <w:lvlText w:val="%1."/>
      <w:lvlJc w:val="left"/>
      <w:pPr>
        <w:tabs>
          <w:tab w:val="num" w:pos="360"/>
        </w:tabs>
        <w:ind w:left="36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7F7466"/>
    <w:multiLevelType w:val="hybridMultilevel"/>
    <w:tmpl w:val="319C8F82"/>
    <w:lvl w:ilvl="0" w:tplc="D152CB2A">
      <w:start w:val="1"/>
      <w:numFmt w:val="decimal"/>
      <w:lvlText w:val="%1."/>
      <w:lvlJc w:val="left"/>
      <w:pPr>
        <w:ind w:left="720" w:hanging="360"/>
      </w:pPr>
      <w:rPr>
        <w:rFonts w:eastAsia="Times New Roman"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pStyle w:val="2"/>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174417"/>
    <w:multiLevelType w:val="hybridMultilevel"/>
    <w:tmpl w:val="5A82B754"/>
    <w:lvl w:ilvl="0" w:tplc="DB2CA65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1830277"/>
    <w:multiLevelType w:val="hybridMultilevel"/>
    <w:tmpl w:val="27ECE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3BF242E"/>
    <w:multiLevelType w:val="hybridMultilevel"/>
    <w:tmpl w:val="C33A15DC"/>
    <w:lvl w:ilvl="0" w:tplc="E282524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91022425">
    <w:abstractNumId w:val="13"/>
  </w:num>
  <w:num w:numId="2" w16cid:durableId="1083841780">
    <w:abstractNumId w:val="19"/>
  </w:num>
  <w:num w:numId="3" w16cid:durableId="1522860922">
    <w:abstractNumId w:val="21"/>
  </w:num>
  <w:num w:numId="4" w16cid:durableId="714961495">
    <w:abstractNumId w:val="1"/>
  </w:num>
  <w:num w:numId="5" w16cid:durableId="525337187">
    <w:abstractNumId w:val="2"/>
  </w:num>
  <w:num w:numId="6" w16cid:durableId="1481726489">
    <w:abstractNumId w:val="3"/>
  </w:num>
  <w:num w:numId="7" w16cid:durableId="1485003675">
    <w:abstractNumId w:val="0"/>
  </w:num>
  <w:num w:numId="8" w16cid:durableId="827476300">
    <w:abstractNumId w:val="9"/>
  </w:num>
  <w:num w:numId="9" w16cid:durableId="2006547001">
    <w:abstractNumId w:val="6"/>
  </w:num>
  <w:num w:numId="10" w16cid:durableId="548107177">
    <w:abstractNumId w:val="10"/>
  </w:num>
  <w:num w:numId="11" w16cid:durableId="1753745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204858">
    <w:abstractNumId w:val="16"/>
  </w:num>
  <w:num w:numId="13" w16cid:durableId="509181082">
    <w:abstractNumId w:val="7"/>
  </w:num>
  <w:num w:numId="14" w16cid:durableId="2145267118">
    <w:abstractNumId w:val="17"/>
  </w:num>
  <w:num w:numId="15" w16cid:durableId="2081830725">
    <w:abstractNumId w:val="18"/>
  </w:num>
  <w:num w:numId="16" w16cid:durableId="572470350">
    <w:abstractNumId w:val="12"/>
  </w:num>
  <w:num w:numId="17" w16cid:durableId="380986468">
    <w:abstractNumId w:val="14"/>
  </w:num>
  <w:num w:numId="18" w16cid:durableId="352223025">
    <w:abstractNumId w:val="4"/>
  </w:num>
  <w:num w:numId="19" w16cid:durableId="325208651">
    <w:abstractNumId w:val="20"/>
  </w:num>
  <w:num w:numId="20" w16cid:durableId="810904825">
    <w:abstractNumId w:val="15"/>
  </w:num>
  <w:num w:numId="21" w16cid:durableId="2114855028">
    <w:abstractNumId w:val="11"/>
  </w:num>
  <w:num w:numId="22" w16cid:durableId="1542133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2D64"/>
    <w:rsid w:val="00003B6F"/>
    <w:rsid w:val="00006E38"/>
    <w:rsid w:val="000071CF"/>
    <w:rsid w:val="00014603"/>
    <w:rsid w:val="00014625"/>
    <w:rsid w:val="000171BD"/>
    <w:rsid w:val="00025BAF"/>
    <w:rsid w:val="00027905"/>
    <w:rsid w:val="000439A8"/>
    <w:rsid w:val="00055C78"/>
    <w:rsid w:val="00082682"/>
    <w:rsid w:val="00095C14"/>
    <w:rsid w:val="000B14F6"/>
    <w:rsid w:val="000B175E"/>
    <w:rsid w:val="000B191E"/>
    <w:rsid w:val="000B4443"/>
    <w:rsid w:val="000B4936"/>
    <w:rsid w:val="000B52C2"/>
    <w:rsid w:val="000C010E"/>
    <w:rsid w:val="000C773C"/>
    <w:rsid w:val="000D0231"/>
    <w:rsid w:val="000E4674"/>
    <w:rsid w:val="000F0988"/>
    <w:rsid w:val="000F31BA"/>
    <w:rsid w:val="000F424A"/>
    <w:rsid w:val="000F434D"/>
    <w:rsid w:val="001030D0"/>
    <w:rsid w:val="00105076"/>
    <w:rsid w:val="001129F2"/>
    <w:rsid w:val="001130B1"/>
    <w:rsid w:val="00113C25"/>
    <w:rsid w:val="001218BF"/>
    <w:rsid w:val="0012342F"/>
    <w:rsid w:val="001310F7"/>
    <w:rsid w:val="00132278"/>
    <w:rsid w:val="0013724A"/>
    <w:rsid w:val="00137AE5"/>
    <w:rsid w:val="001448A7"/>
    <w:rsid w:val="0014749B"/>
    <w:rsid w:val="00154B23"/>
    <w:rsid w:val="001564EA"/>
    <w:rsid w:val="00157E0F"/>
    <w:rsid w:val="001666D3"/>
    <w:rsid w:val="00174400"/>
    <w:rsid w:val="00181B47"/>
    <w:rsid w:val="001860B8"/>
    <w:rsid w:val="00195562"/>
    <w:rsid w:val="001A3B50"/>
    <w:rsid w:val="001A568E"/>
    <w:rsid w:val="001B2351"/>
    <w:rsid w:val="001C4584"/>
    <w:rsid w:val="001C5901"/>
    <w:rsid w:val="001C78FE"/>
    <w:rsid w:val="001D076F"/>
    <w:rsid w:val="001F0D90"/>
    <w:rsid w:val="001F3A6A"/>
    <w:rsid w:val="00205154"/>
    <w:rsid w:val="002064DF"/>
    <w:rsid w:val="0020763B"/>
    <w:rsid w:val="00207E3B"/>
    <w:rsid w:val="00212650"/>
    <w:rsid w:val="00213016"/>
    <w:rsid w:val="002145ED"/>
    <w:rsid w:val="00214BB2"/>
    <w:rsid w:val="002322ED"/>
    <w:rsid w:val="0024307B"/>
    <w:rsid w:val="00260350"/>
    <w:rsid w:val="00271226"/>
    <w:rsid w:val="00277044"/>
    <w:rsid w:val="00294A19"/>
    <w:rsid w:val="00295DC2"/>
    <w:rsid w:val="002A116B"/>
    <w:rsid w:val="002A5BE8"/>
    <w:rsid w:val="002B254D"/>
    <w:rsid w:val="002C6E73"/>
    <w:rsid w:val="002D4D5A"/>
    <w:rsid w:val="002D6127"/>
    <w:rsid w:val="00301974"/>
    <w:rsid w:val="0030645B"/>
    <w:rsid w:val="00312544"/>
    <w:rsid w:val="00322AC7"/>
    <w:rsid w:val="0032774A"/>
    <w:rsid w:val="003348FB"/>
    <w:rsid w:val="003371DB"/>
    <w:rsid w:val="00347F9C"/>
    <w:rsid w:val="00350AEA"/>
    <w:rsid w:val="00362A54"/>
    <w:rsid w:val="00374561"/>
    <w:rsid w:val="0038112A"/>
    <w:rsid w:val="00386AB2"/>
    <w:rsid w:val="00395510"/>
    <w:rsid w:val="003973B4"/>
    <w:rsid w:val="00397C52"/>
    <w:rsid w:val="003A2D99"/>
    <w:rsid w:val="003A4BFF"/>
    <w:rsid w:val="003A4C43"/>
    <w:rsid w:val="003B42DA"/>
    <w:rsid w:val="003C03F1"/>
    <w:rsid w:val="003C6D3C"/>
    <w:rsid w:val="003D70AB"/>
    <w:rsid w:val="003D74BE"/>
    <w:rsid w:val="003F327E"/>
    <w:rsid w:val="003F5AE6"/>
    <w:rsid w:val="00402EBE"/>
    <w:rsid w:val="00403B53"/>
    <w:rsid w:val="00424A4C"/>
    <w:rsid w:val="00427F16"/>
    <w:rsid w:val="00437AA2"/>
    <w:rsid w:val="004410E6"/>
    <w:rsid w:val="00445A6E"/>
    <w:rsid w:val="00456AED"/>
    <w:rsid w:val="00461D7C"/>
    <w:rsid w:val="00475BFD"/>
    <w:rsid w:val="0047606C"/>
    <w:rsid w:val="00486204"/>
    <w:rsid w:val="004912EF"/>
    <w:rsid w:val="00496BD7"/>
    <w:rsid w:val="004A324D"/>
    <w:rsid w:val="004A385C"/>
    <w:rsid w:val="004A7014"/>
    <w:rsid w:val="004C59DE"/>
    <w:rsid w:val="004F2CC8"/>
    <w:rsid w:val="004F2F5B"/>
    <w:rsid w:val="00515955"/>
    <w:rsid w:val="00515F34"/>
    <w:rsid w:val="005213BD"/>
    <w:rsid w:val="00522720"/>
    <w:rsid w:val="005278CE"/>
    <w:rsid w:val="00530DA8"/>
    <w:rsid w:val="00531BF7"/>
    <w:rsid w:val="00560174"/>
    <w:rsid w:val="005612B0"/>
    <w:rsid w:val="00566448"/>
    <w:rsid w:val="00566F52"/>
    <w:rsid w:val="0056741D"/>
    <w:rsid w:val="00571750"/>
    <w:rsid w:val="00577203"/>
    <w:rsid w:val="005806F5"/>
    <w:rsid w:val="00583996"/>
    <w:rsid w:val="00583F59"/>
    <w:rsid w:val="00587C6F"/>
    <w:rsid w:val="005B33EA"/>
    <w:rsid w:val="005B67C1"/>
    <w:rsid w:val="005C50EA"/>
    <w:rsid w:val="005C6F08"/>
    <w:rsid w:val="005D23BE"/>
    <w:rsid w:val="005D6994"/>
    <w:rsid w:val="005E0DF0"/>
    <w:rsid w:val="005E2C04"/>
    <w:rsid w:val="00600B17"/>
    <w:rsid w:val="00601EF1"/>
    <w:rsid w:val="006066D3"/>
    <w:rsid w:val="006107EC"/>
    <w:rsid w:val="006140AB"/>
    <w:rsid w:val="0061450E"/>
    <w:rsid w:val="006234EB"/>
    <w:rsid w:val="006404E8"/>
    <w:rsid w:val="00647687"/>
    <w:rsid w:val="00660DBE"/>
    <w:rsid w:val="00680323"/>
    <w:rsid w:val="00691939"/>
    <w:rsid w:val="006940FE"/>
    <w:rsid w:val="00695B22"/>
    <w:rsid w:val="00697624"/>
    <w:rsid w:val="006A55D7"/>
    <w:rsid w:val="006B0FC2"/>
    <w:rsid w:val="006B7EC8"/>
    <w:rsid w:val="006D2E0C"/>
    <w:rsid w:val="006D3686"/>
    <w:rsid w:val="006E6549"/>
    <w:rsid w:val="006F09FD"/>
    <w:rsid w:val="0071298E"/>
    <w:rsid w:val="00721FA4"/>
    <w:rsid w:val="00726EA6"/>
    <w:rsid w:val="0073040A"/>
    <w:rsid w:val="007404B6"/>
    <w:rsid w:val="00744BB9"/>
    <w:rsid w:val="00751B94"/>
    <w:rsid w:val="00753518"/>
    <w:rsid w:val="00754B8E"/>
    <w:rsid w:val="00754C78"/>
    <w:rsid w:val="00762F22"/>
    <w:rsid w:val="007734F8"/>
    <w:rsid w:val="00781C37"/>
    <w:rsid w:val="00782619"/>
    <w:rsid w:val="00787528"/>
    <w:rsid w:val="0079309A"/>
    <w:rsid w:val="007935BB"/>
    <w:rsid w:val="00793D9C"/>
    <w:rsid w:val="007B2FE1"/>
    <w:rsid w:val="007B5FBB"/>
    <w:rsid w:val="007E508A"/>
    <w:rsid w:val="007F5933"/>
    <w:rsid w:val="007F7FEC"/>
    <w:rsid w:val="00805386"/>
    <w:rsid w:val="0080735C"/>
    <w:rsid w:val="00807BFF"/>
    <w:rsid w:val="008121F6"/>
    <w:rsid w:val="008170DF"/>
    <w:rsid w:val="008219C1"/>
    <w:rsid w:val="00842211"/>
    <w:rsid w:val="00843B36"/>
    <w:rsid w:val="008600B9"/>
    <w:rsid w:val="008651E4"/>
    <w:rsid w:val="008772BF"/>
    <w:rsid w:val="008A5161"/>
    <w:rsid w:val="008A56E1"/>
    <w:rsid w:val="008B11F2"/>
    <w:rsid w:val="008D658C"/>
    <w:rsid w:val="008F071C"/>
    <w:rsid w:val="008F6F49"/>
    <w:rsid w:val="008F7B9D"/>
    <w:rsid w:val="009112BE"/>
    <w:rsid w:val="00913F97"/>
    <w:rsid w:val="00914273"/>
    <w:rsid w:val="00914E71"/>
    <w:rsid w:val="00922F1E"/>
    <w:rsid w:val="00925564"/>
    <w:rsid w:val="00926098"/>
    <w:rsid w:val="0094333C"/>
    <w:rsid w:val="00951C85"/>
    <w:rsid w:val="0095470E"/>
    <w:rsid w:val="00973484"/>
    <w:rsid w:val="009761CE"/>
    <w:rsid w:val="009806F8"/>
    <w:rsid w:val="00983DEE"/>
    <w:rsid w:val="0098748F"/>
    <w:rsid w:val="009A51DB"/>
    <w:rsid w:val="009B50AB"/>
    <w:rsid w:val="009C144A"/>
    <w:rsid w:val="009C2FFB"/>
    <w:rsid w:val="009C7493"/>
    <w:rsid w:val="009D057A"/>
    <w:rsid w:val="009D2353"/>
    <w:rsid w:val="009D6DD4"/>
    <w:rsid w:val="009E1C44"/>
    <w:rsid w:val="009E7414"/>
    <w:rsid w:val="009F490E"/>
    <w:rsid w:val="009F4C2F"/>
    <w:rsid w:val="00A02A6F"/>
    <w:rsid w:val="00A0360C"/>
    <w:rsid w:val="00A26C37"/>
    <w:rsid w:val="00A33ED3"/>
    <w:rsid w:val="00A37C6B"/>
    <w:rsid w:val="00A40289"/>
    <w:rsid w:val="00A5061E"/>
    <w:rsid w:val="00A532DA"/>
    <w:rsid w:val="00A56927"/>
    <w:rsid w:val="00A60F13"/>
    <w:rsid w:val="00A625FA"/>
    <w:rsid w:val="00A65FA4"/>
    <w:rsid w:val="00A75FC5"/>
    <w:rsid w:val="00A940AD"/>
    <w:rsid w:val="00AA7358"/>
    <w:rsid w:val="00AB0E08"/>
    <w:rsid w:val="00AB1C55"/>
    <w:rsid w:val="00AC03D2"/>
    <w:rsid w:val="00AC09D2"/>
    <w:rsid w:val="00AC445B"/>
    <w:rsid w:val="00AD3575"/>
    <w:rsid w:val="00AD365B"/>
    <w:rsid w:val="00AD4736"/>
    <w:rsid w:val="00AE1323"/>
    <w:rsid w:val="00AE34A7"/>
    <w:rsid w:val="00AE789D"/>
    <w:rsid w:val="00AF1F42"/>
    <w:rsid w:val="00AF3CA9"/>
    <w:rsid w:val="00AF4D5B"/>
    <w:rsid w:val="00B0797F"/>
    <w:rsid w:val="00B102F4"/>
    <w:rsid w:val="00B12001"/>
    <w:rsid w:val="00B250C3"/>
    <w:rsid w:val="00B35EAD"/>
    <w:rsid w:val="00B44C0E"/>
    <w:rsid w:val="00B50FF0"/>
    <w:rsid w:val="00B52093"/>
    <w:rsid w:val="00B71877"/>
    <w:rsid w:val="00B7347B"/>
    <w:rsid w:val="00B73CC0"/>
    <w:rsid w:val="00B82B0A"/>
    <w:rsid w:val="00B8792E"/>
    <w:rsid w:val="00BA1396"/>
    <w:rsid w:val="00BA367B"/>
    <w:rsid w:val="00BA4B89"/>
    <w:rsid w:val="00BB4420"/>
    <w:rsid w:val="00BC56E8"/>
    <w:rsid w:val="00BD445C"/>
    <w:rsid w:val="00BD629B"/>
    <w:rsid w:val="00BF00C4"/>
    <w:rsid w:val="00C112C5"/>
    <w:rsid w:val="00C152B6"/>
    <w:rsid w:val="00C259E2"/>
    <w:rsid w:val="00C27976"/>
    <w:rsid w:val="00C477A8"/>
    <w:rsid w:val="00C477DF"/>
    <w:rsid w:val="00C50954"/>
    <w:rsid w:val="00C65460"/>
    <w:rsid w:val="00C72F4D"/>
    <w:rsid w:val="00C766E4"/>
    <w:rsid w:val="00C77E5E"/>
    <w:rsid w:val="00C82445"/>
    <w:rsid w:val="00C86F74"/>
    <w:rsid w:val="00C96E6C"/>
    <w:rsid w:val="00CB259A"/>
    <w:rsid w:val="00CB51C0"/>
    <w:rsid w:val="00CB53C6"/>
    <w:rsid w:val="00CB77D4"/>
    <w:rsid w:val="00CC485A"/>
    <w:rsid w:val="00CD34C9"/>
    <w:rsid w:val="00CE0732"/>
    <w:rsid w:val="00CE07EE"/>
    <w:rsid w:val="00CE407B"/>
    <w:rsid w:val="00CE5396"/>
    <w:rsid w:val="00CE7D8C"/>
    <w:rsid w:val="00CF2249"/>
    <w:rsid w:val="00CF2341"/>
    <w:rsid w:val="00CF25D5"/>
    <w:rsid w:val="00CF3E2B"/>
    <w:rsid w:val="00CF6217"/>
    <w:rsid w:val="00D06543"/>
    <w:rsid w:val="00D172BA"/>
    <w:rsid w:val="00D35196"/>
    <w:rsid w:val="00D4475E"/>
    <w:rsid w:val="00D449FB"/>
    <w:rsid w:val="00D50135"/>
    <w:rsid w:val="00D55E67"/>
    <w:rsid w:val="00D63386"/>
    <w:rsid w:val="00D63550"/>
    <w:rsid w:val="00D709E0"/>
    <w:rsid w:val="00D76708"/>
    <w:rsid w:val="00D92430"/>
    <w:rsid w:val="00D94B0F"/>
    <w:rsid w:val="00DA6264"/>
    <w:rsid w:val="00DB4D23"/>
    <w:rsid w:val="00DC238C"/>
    <w:rsid w:val="00DC46B5"/>
    <w:rsid w:val="00DC62D9"/>
    <w:rsid w:val="00DE131E"/>
    <w:rsid w:val="00DE5D17"/>
    <w:rsid w:val="00DF3D68"/>
    <w:rsid w:val="00DF5848"/>
    <w:rsid w:val="00E05484"/>
    <w:rsid w:val="00E06414"/>
    <w:rsid w:val="00E13EA2"/>
    <w:rsid w:val="00E27EAB"/>
    <w:rsid w:val="00E31C6C"/>
    <w:rsid w:val="00E43860"/>
    <w:rsid w:val="00E46C1B"/>
    <w:rsid w:val="00E51163"/>
    <w:rsid w:val="00E5497F"/>
    <w:rsid w:val="00E54B8E"/>
    <w:rsid w:val="00E6300E"/>
    <w:rsid w:val="00E63A9B"/>
    <w:rsid w:val="00E658B2"/>
    <w:rsid w:val="00E72F68"/>
    <w:rsid w:val="00E754FD"/>
    <w:rsid w:val="00E847C9"/>
    <w:rsid w:val="00E9533F"/>
    <w:rsid w:val="00EA6B40"/>
    <w:rsid w:val="00EB3192"/>
    <w:rsid w:val="00EB5037"/>
    <w:rsid w:val="00EC17A4"/>
    <w:rsid w:val="00ED1CE0"/>
    <w:rsid w:val="00ED2265"/>
    <w:rsid w:val="00EF1A3A"/>
    <w:rsid w:val="00F36857"/>
    <w:rsid w:val="00F40BF7"/>
    <w:rsid w:val="00F458E9"/>
    <w:rsid w:val="00F45F3E"/>
    <w:rsid w:val="00F47DAF"/>
    <w:rsid w:val="00F509D3"/>
    <w:rsid w:val="00F64275"/>
    <w:rsid w:val="00F94AEB"/>
    <w:rsid w:val="00FA3C3D"/>
    <w:rsid w:val="00FA48E6"/>
    <w:rsid w:val="00FD10ED"/>
    <w:rsid w:val="00FE1D94"/>
    <w:rsid w:val="00FE65A6"/>
    <w:rsid w:val="00FF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43F6"/>
  <w15:docId w15:val="{12E9388B-0D00-421C-BDD5-DDD188C0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9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74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54B8E"/>
    <w:pPr>
      <w:keepNext/>
      <w:keepLines/>
      <w:numPr>
        <w:ilvl w:val="1"/>
        <w:numId w:val="1"/>
      </w:numPr>
      <w:suppressAutoHyphens/>
      <w:spacing w:before="200" w:line="276" w:lineRule="auto"/>
      <w:outlineLvl w:val="1"/>
    </w:pPr>
    <w:rPr>
      <w:rFonts w:ascii="Cambria" w:hAnsi="Cambria" w:cs="Cambria"/>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unhideWhenUsed/>
    <w:rsid w:val="005213BD"/>
    <w:rPr>
      <w:color w:val="0000FF"/>
      <w:u w:val="single"/>
    </w:rPr>
  </w:style>
  <w:style w:type="paragraph" w:customStyle="1" w:styleId="ConsPlusNormal">
    <w:name w:val="ConsPlusNormal"/>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qFormat/>
    <w:rsid w:val="00BA1396"/>
    <w:pPr>
      <w:ind w:left="720"/>
      <w:contextualSpacing/>
    </w:pPr>
  </w:style>
  <w:style w:type="table" w:styleId="af5">
    <w:name w:val="Table Grid"/>
    <w:basedOn w:val="a1"/>
    <w:uiPriority w:val="59"/>
    <w:rsid w:val="00AE34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E34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rsid w:val="00AE34A7"/>
  </w:style>
  <w:style w:type="paragraph" w:customStyle="1" w:styleId="af6">
    <w:basedOn w:val="a"/>
    <w:next w:val="a3"/>
    <w:rsid w:val="00AE34A7"/>
    <w:pPr>
      <w:suppressAutoHyphens/>
      <w:spacing w:before="120" w:after="120"/>
    </w:pPr>
    <w:rPr>
      <w:lang w:eastAsia="zh-CN"/>
    </w:rPr>
  </w:style>
  <w:style w:type="character" w:customStyle="1" w:styleId="20">
    <w:name w:val="Заголовок 2 Знак"/>
    <w:basedOn w:val="a0"/>
    <w:link w:val="2"/>
    <w:rsid w:val="00E54B8E"/>
    <w:rPr>
      <w:rFonts w:ascii="Cambria" w:eastAsia="Times New Roman" w:hAnsi="Cambria" w:cs="Cambria"/>
      <w:b/>
      <w:bCs/>
      <w:color w:val="4F81BD"/>
      <w:sz w:val="26"/>
      <w:szCs w:val="26"/>
      <w:lang w:eastAsia="zh-CN"/>
    </w:rPr>
  </w:style>
  <w:style w:type="character" w:customStyle="1" w:styleId="WW8Num1z1">
    <w:name w:val="WW8Num1z1"/>
    <w:rsid w:val="00E54B8E"/>
    <w:rPr>
      <w:rFonts w:ascii="Courier New" w:hAnsi="Courier New" w:cs="Courier New"/>
    </w:rPr>
  </w:style>
  <w:style w:type="paragraph" w:styleId="HTML">
    <w:name w:val="HTML Preformatted"/>
    <w:basedOn w:val="a"/>
    <w:link w:val="HTML0"/>
    <w:rsid w:val="001C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0">
    <w:name w:val="Стандартный HTML Знак"/>
    <w:basedOn w:val="a0"/>
    <w:link w:val="HTML"/>
    <w:rsid w:val="001C78FE"/>
    <w:rPr>
      <w:rFonts w:ascii="Courier New" w:eastAsia="Times New Roman" w:hAnsi="Courier New" w:cs="Courier New"/>
      <w:sz w:val="20"/>
      <w:szCs w:val="20"/>
      <w:lang w:eastAsia="zh-CN"/>
    </w:rPr>
  </w:style>
  <w:style w:type="character" w:styleId="af7">
    <w:name w:val="Unresolved Mention"/>
    <w:basedOn w:val="a0"/>
    <w:uiPriority w:val="99"/>
    <w:semiHidden/>
    <w:unhideWhenUsed/>
    <w:rsid w:val="008A56E1"/>
    <w:rPr>
      <w:color w:val="605E5C"/>
      <w:shd w:val="clear" w:color="auto" w:fill="E1DFDD"/>
    </w:rPr>
  </w:style>
  <w:style w:type="character" w:customStyle="1" w:styleId="Bodytext">
    <w:name w:val="Body text_"/>
    <w:link w:val="Bodytext1"/>
    <w:rsid w:val="00793D9C"/>
    <w:rPr>
      <w:sz w:val="26"/>
      <w:szCs w:val="26"/>
      <w:shd w:val="clear" w:color="auto" w:fill="FFFFFF"/>
    </w:rPr>
  </w:style>
  <w:style w:type="paragraph" w:customStyle="1" w:styleId="Bodytext1">
    <w:name w:val="Body text1"/>
    <w:basedOn w:val="a"/>
    <w:link w:val="Bodytext"/>
    <w:rsid w:val="00793D9C"/>
    <w:pPr>
      <w:shd w:val="clear" w:color="auto" w:fill="FFFFFF"/>
      <w:spacing w:line="322" w:lineRule="exact"/>
      <w:ind w:firstLine="540"/>
      <w:jc w:val="both"/>
    </w:pPr>
    <w:rPr>
      <w:rFonts w:asciiTheme="minorHAnsi" w:eastAsiaTheme="minorHAnsi" w:hAnsiTheme="minorHAnsi" w:cstheme="minorBidi"/>
      <w:sz w:val="26"/>
      <w:szCs w:val="26"/>
      <w:lang w:eastAsia="en-US"/>
    </w:rPr>
  </w:style>
  <w:style w:type="character" w:customStyle="1" w:styleId="11">
    <w:name w:val="Основной текст1"/>
    <w:rsid w:val="00793D9C"/>
    <w:rPr>
      <w:rFonts w:ascii="Times New Roman" w:hAnsi="Times New Roman" w:cs="Times New Roman"/>
      <w:spacing w:val="0"/>
      <w:sz w:val="26"/>
      <w:szCs w:val="26"/>
      <w:lang w:bidi="ar-SA"/>
    </w:rPr>
  </w:style>
  <w:style w:type="character" w:customStyle="1" w:styleId="10">
    <w:name w:val="Заголовок 1 Знак"/>
    <w:basedOn w:val="a0"/>
    <w:link w:val="1"/>
    <w:uiPriority w:val="9"/>
    <w:rsid w:val="009E7414"/>
    <w:rPr>
      <w:rFonts w:asciiTheme="majorHAnsi" w:eastAsiaTheme="majorEastAsia" w:hAnsiTheme="majorHAnsi" w:cstheme="majorBidi"/>
      <w:color w:val="2E74B5" w:themeColor="accent1" w:themeShade="BF"/>
      <w:sz w:val="32"/>
      <w:szCs w:val="32"/>
      <w:lang w:eastAsia="ru-RU"/>
    </w:rPr>
  </w:style>
  <w:style w:type="paragraph" w:customStyle="1" w:styleId="unformattexttopleveltext">
    <w:name w:val="unformattext topleveltext"/>
    <w:basedOn w:val="a"/>
    <w:rsid w:val="009E7414"/>
    <w:pPr>
      <w:spacing w:before="100" w:beforeAutospacing="1" w:after="100" w:afterAutospacing="1"/>
    </w:pPr>
  </w:style>
  <w:style w:type="paragraph" w:styleId="3">
    <w:name w:val="Body Text 3"/>
    <w:basedOn w:val="a"/>
    <w:link w:val="30"/>
    <w:rsid w:val="009E7414"/>
    <w:pPr>
      <w:spacing w:after="120"/>
    </w:pPr>
    <w:rPr>
      <w:sz w:val="16"/>
      <w:szCs w:val="16"/>
    </w:rPr>
  </w:style>
  <w:style w:type="character" w:customStyle="1" w:styleId="30">
    <w:name w:val="Основной текст 3 Знак"/>
    <w:basedOn w:val="a0"/>
    <w:link w:val="3"/>
    <w:rsid w:val="009E7414"/>
    <w:rPr>
      <w:rFonts w:ascii="Times New Roman" w:eastAsia="Times New Roman" w:hAnsi="Times New Roman" w:cs="Times New Roman"/>
      <w:sz w:val="16"/>
      <w:szCs w:val="16"/>
      <w:lang w:eastAsia="ru-RU"/>
    </w:rPr>
  </w:style>
  <w:style w:type="character" w:styleId="af8">
    <w:name w:val="footnote reference"/>
    <w:semiHidden/>
    <w:rsid w:val="009E7414"/>
    <w:rPr>
      <w:vertAlign w:val="superscript"/>
    </w:rPr>
  </w:style>
  <w:style w:type="paragraph" w:customStyle="1" w:styleId="ConsPlusNonformat">
    <w:name w:val="ConsPlusNonformat"/>
    <w:uiPriority w:val="99"/>
    <w:rsid w:val="009E741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Standard">
    <w:name w:val="Standard"/>
    <w:rsid w:val="009E741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20707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yperlink" Target="consultantplus://offline/ref=8595D39F03F1F691F2C041DA4B9F5EA231525BAD0A1FDE319F0F4D993A0853F9BE0D01085C184B89384E0794E590ABB0D20FE58EFC339DCDyC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29048-2585-46AD-A2B2-8CC760DF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9269</Words>
  <Characters>52839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2024-06-19T05:33:00Z</cp:lastPrinted>
  <dcterms:created xsi:type="dcterms:W3CDTF">2024-11-06T07:20:00Z</dcterms:created>
  <dcterms:modified xsi:type="dcterms:W3CDTF">2024-11-06T07:20:00Z</dcterms:modified>
</cp:coreProperties>
</file>